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13"/>
        <w:gridCol w:w="15874"/>
        <w:gridCol w:w="5102"/>
      </w:tblGrid>
      <w:tr w:rsidR="00765449">
        <w:trPr>
          <w:trHeight w:val="340"/>
        </w:trPr>
        <w:tc>
          <w:tcPr>
            <w:tcW w:w="113" w:type="dxa"/>
          </w:tcPr>
          <w:p w:rsidR="00765449" w:rsidRDefault="00765449">
            <w:pPr>
              <w:pStyle w:val="EmptyCellLayoutStyle"/>
              <w:spacing w:after="0" w:line="240" w:lineRule="auto"/>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765449">
              <w:trPr>
                <w:trHeight w:val="262"/>
              </w:trPr>
              <w:tc>
                <w:tcPr>
                  <w:tcW w:w="15874" w:type="dxa"/>
                  <w:tcBorders>
                    <w:top w:val="nil"/>
                    <w:left w:val="nil"/>
                    <w:bottom w:val="nil"/>
                    <w:right w:val="nil"/>
                  </w:tcBorders>
                  <w:tcMar>
                    <w:top w:w="39" w:type="dxa"/>
                    <w:left w:w="39" w:type="dxa"/>
                    <w:bottom w:w="39" w:type="dxa"/>
                    <w:right w:w="39" w:type="dxa"/>
                  </w:tcMar>
                </w:tcPr>
                <w:p w:rsidR="00765449" w:rsidRDefault="00986CA9">
                  <w:pPr>
                    <w:spacing w:after="0" w:line="240" w:lineRule="auto"/>
                  </w:pPr>
                  <w:r>
                    <w:rPr>
                      <w:rFonts w:ascii="Arial" w:eastAsia="Arial" w:hAnsi="Arial"/>
                      <w:b/>
                      <w:color w:val="000000"/>
                    </w:rPr>
                    <w:t>Report Status: Published</w:t>
                  </w:r>
                </w:p>
              </w:tc>
            </w:tr>
          </w:tbl>
          <w:p w:rsidR="00765449" w:rsidRDefault="00765449">
            <w:pPr>
              <w:spacing w:after="0" w:line="240" w:lineRule="auto"/>
            </w:pPr>
          </w:p>
        </w:tc>
        <w:tc>
          <w:tcPr>
            <w:tcW w:w="5102" w:type="dxa"/>
          </w:tcPr>
          <w:p w:rsidR="00765449" w:rsidRDefault="00765449">
            <w:pPr>
              <w:pStyle w:val="EmptyCellLayoutStyle"/>
              <w:spacing w:after="0" w:line="240" w:lineRule="auto"/>
            </w:pPr>
          </w:p>
        </w:tc>
      </w:tr>
      <w:tr w:rsidR="00765449">
        <w:trPr>
          <w:trHeight w:val="113"/>
        </w:trPr>
        <w:tc>
          <w:tcPr>
            <w:tcW w:w="113" w:type="dxa"/>
          </w:tcPr>
          <w:p w:rsidR="00765449" w:rsidRDefault="00765449">
            <w:pPr>
              <w:pStyle w:val="EmptyCellLayoutStyle"/>
              <w:spacing w:after="0" w:line="240" w:lineRule="auto"/>
            </w:pPr>
          </w:p>
        </w:tc>
        <w:tc>
          <w:tcPr>
            <w:tcW w:w="15874" w:type="dxa"/>
          </w:tcPr>
          <w:p w:rsidR="00765449" w:rsidRDefault="00765449">
            <w:pPr>
              <w:pStyle w:val="EmptyCellLayoutStyle"/>
              <w:spacing w:after="0" w:line="240" w:lineRule="auto"/>
            </w:pPr>
          </w:p>
        </w:tc>
        <w:tc>
          <w:tcPr>
            <w:tcW w:w="5102" w:type="dxa"/>
          </w:tcPr>
          <w:p w:rsidR="00765449" w:rsidRDefault="00765449">
            <w:pPr>
              <w:pStyle w:val="EmptyCellLayoutStyle"/>
              <w:spacing w:after="0" w:line="240" w:lineRule="auto"/>
            </w:pPr>
          </w:p>
        </w:tc>
      </w:tr>
      <w:tr w:rsidR="00765449" w:rsidRPr="00295087">
        <w:trPr>
          <w:trHeight w:val="340"/>
        </w:trPr>
        <w:tc>
          <w:tcPr>
            <w:tcW w:w="113" w:type="dxa"/>
          </w:tcPr>
          <w:p w:rsidR="00765449" w:rsidRDefault="00765449">
            <w:pPr>
              <w:pStyle w:val="EmptyCellLayoutStyle"/>
              <w:spacing w:after="0" w:line="240" w:lineRule="auto"/>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765449" w:rsidRPr="00295087">
              <w:trPr>
                <w:trHeight w:val="262"/>
              </w:trPr>
              <w:tc>
                <w:tcPr>
                  <w:tcW w:w="15874" w:type="dxa"/>
                  <w:tcBorders>
                    <w:top w:val="nil"/>
                    <w:left w:val="nil"/>
                    <w:bottom w:val="nil"/>
                    <w:right w:val="nil"/>
                  </w:tcBorders>
                  <w:tcMar>
                    <w:top w:w="39" w:type="dxa"/>
                    <w:left w:w="39" w:type="dxa"/>
                    <w:bottom w:w="39" w:type="dxa"/>
                    <w:right w:w="39" w:type="dxa"/>
                  </w:tcMar>
                </w:tcPr>
                <w:p w:rsidR="00765449" w:rsidRPr="00295087" w:rsidRDefault="00986CA9">
                  <w:pPr>
                    <w:spacing w:after="0" w:line="240" w:lineRule="auto"/>
                    <w:rPr>
                      <w:lang w:val="en-US"/>
                    </w:rPr>
                  </w:pPr>
                  <w:r w:rsidRPr="00295087">
                    <w:rPr>
                      <w:rFonts w:ascii="Arial" w:eastAsia="Arial" w:hAnsi="Arial"/>
                      <w:b/>
                      <w:color w:val="000000"/>
                      <w:lang w:val="en-US"/>
                    </w:rPr>
                    <w:t>User(s): admin, N/A</w:t>
                  </w:r>
                </w:p>
              </w:tc>
            </w:tr>
          </w:tbl>
          <w:p w:rsidR="00765449" w:rsidRPr="00295087" w:rsidRDefault="00765449">
            <w:pPr>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rPr>
          <w:trHeight w:val="113"/>
        </w:trPr>
        <w:tc>
          <w:tcPr>
            <w:tcW w:w="113" w:type="dxa"/>
          </w:tcPr>
          <w:p w:rsidR="00765449" w:rsidRPr="00295087" w:rsidRDefault="00765449">
            <w:pPr>
              <w:pStyle w:val="EmptyCellLayoutStyle"/>
              <w:spacing w:after="0" w:line="240" w:lineRule="auto"/>
              <w:rPr>
                <w:lang w:val="en-US"/>
              </w:rPr>
            </w:pPr>
          </w:p>
        </w:tc>
        <w:tc>
          <w:tcPr>
            <w:tcW w:w="15874" w:type="dxa"/>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rPr>
          <w:trHeight w:val="340"/>
        </w:trPr>
        <w:tc>
          <w:tcPr>
            <w:tcW w:w="113" w:type="dxa"/>
          </w:tcPr>
          <w:p w:rsidR="00765449" w:rsidRPr="00295087" w:rsidRDefault="00765449">
            <w:pPr>
              <w:pStyle w:val="EmptyCellLayoutStyle"/>
              <w:spacing w:after="0" w:line="240" w:lineRule="auto"/>
              <w:rPr>
                <w:lang w:val="en-US"/>
              </w:rPr>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765449" w:rsidRPr="00295087">
              <w:trPr>
                <w:trHeight w:val="262"/>
              </w:trPr>
              <w:tc>
                <w:tcPr>
                  <w:tcW w:w="15874" w:type="dxa"/>
                  <w:tcBorders>
                    <w:top w:val="nil"/>
                    <w:left w:val="nil"/>
                    <w:bottom w:val="nil"/>
                    <w:right w:val="nil"/>
                  </w:tcBorders>
                  <w:tcMar>
                    <w:top w:w="39" w:type="dxa"/>
                    <w:left w:w="39" w:type="dxa"/>
                    <w:bottom w:w="39" w:type="dxa"/>
                    <w:right w:w="39" w:type="dxa"/>
                  </w:tcMar>
                </w:tcPr>
                <w:p w:rsidR="00765449" w:rsidRPr="00295087" w:rsidRDefault="00986CA9">
                  <w:pPr>
                    <w:spacing w:after="0" w:line="240" w:lineRule="auto"/>
                    <w:rPr>
                      <w:lang w:val="en-US"/>
                    </w:rPr>
                  </w:pPr>
                  <w:r w:rsidRPr="00295087">
                    <w:rPr>
                      <w:rFonts w:ascii="Arial" w:eastAsia="Arial" w:hAnsi="Arial"/>
                      <w:b/>
                      <w:color w:val="000000"/>
                      <w:lang w:val="en-US"/>
                    </w:rPr>
                    <w:t>Centre(s): Atlanta, Moscow, Paris, Tokyo</w:t>
                  </w:r>
                </w:p>
              </w:tc>
            </w:tr>
          </w:tbl>
          <w:p w:rsidR="00765449" w:rsidRPr="00295087" w:rsidRDefault="00765449">
            <w:pPr>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rPr>
          <w:trHeight w:val="113"/>
        </w:trPr>
        <w:tc>
          <w:tcPr>
            <w:tcW w:w="113" w:type="dxa"/>
          </w:tcPr>
          <w:p w:rsidR="00765449" w:rsidRPr="00295087" w:rsidRDefault="00765449">
            <w:pPr>
              <w:pStyle w:val="EmptyCellLayoutStyle"/>
              <w:spacing w:after="0" w:line="240" w:lineRule="auto"/>
              <w:rPr>
                <w:lang w:val="en-US"/>
              </w:rPr>
            </w:pPr>
          </w:p>
        </w:tc>
        <w:tc>
          <w:tcPr>
            <w:tcW w:w="15874" w:type="dxa"/>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rPr>
          <w:trHeight w:val="340"/>
        </w:trPr>
        <w:tc>
          <w:tcPr>
            <w:tcW w:w="113" w:type="dxa"/>
          </w:tcPr>
          <w:p w:rsidR="00765449" w:rsidRPr="00295087" w:rsidRDefault="00765449">
            <w:pPr>
              <w:pStyle w:val="EmptyCellLayoutStyle"/>
              <w:spacing w:after="0" w:line="240" w:lineRule="auto"/>
              <w:rPr>
                <w:lang w:val="en-US"/>
              </w:rPr>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765449" w:rsidRPr="00295087">
              <w:trPr>
                <w:trHeight w:val="262"/>
              </w:trPr>
              <w:tc>
                <w:tcPr>
                  <w:tcW w:w="15874" w:type="dxa"/>
                  <w:tcBorders>
                    <w:top w:val="nil"/>
                    <w:left w:val="nil"/>
                    <w:bottom w:val="nil"/>
                    <w:right w:val="nil"/>
                  </w:tcBorders>
                  <w:tcMar>
                    <w:top w:w="39" w:type="dxa"/>
                    <w:left w:w="39" w:type="dxa"/>
                    <w:bottom w:w="39" w:type="dxa"/>
                    <w:right w:w="39" w:type="dxa"/>
                  </w:tcMar>
                </w:tcPr>
                <w:p w:rsidR="00765449" w:rsidRPr="00295087" w:rsidRDefault="00986CA9">
                  <w:pPr>
                    <w:spacing w:after="0" w:line="240" w:lineRule="auto"/>
                    <w:rPr>
                      <w:lang w:val="en-US"/>
                    </w:rPr>
                  </w:pPr>
                  <w:r w:rsidRPr="00295087">
                    <w:rPr>
                      <w:rFonts w:ascii="Arial" w:eastAsia="Arial" w:hAnsi="Arial"/>
                      <w:b/>
                      <w:color w:val="000000"/>
                      <w:lang w:val="en-US"/>
                    </w:rPr>
                    <w:t>Member(s): Multiple members selected</w:t>
                  </w:r>
                </w:p>
              </w:tc>
            </w:tr>
          </w:tbl>
          <w:p w:rsidR="00765449" w:rsidRPr="00295087" w:rsidRDefault="00765449">
            <w:pPr>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rPr>
          <w:trHeight w:val="113"/>
        </w:trPr>
        <w:tc>
          <w:tcPr>
            <w:tcW w:w="113" w:type="dxa"/>
          </w:tcPr>
          <w:p w:rsidR="00765449" w:rsidRPr="00295087" w:rsidRDefault="00765449">
            <w:pPr>
              <w:pStyle w:val="EmptyCellLayoutStyle"/>
              <w:spacing w:after="0" w:line="240" w:lineRule="auto"/>
              <w:rPr>
                <w:lang w:val="en-US"/>
              </w:rPr>
            </w:pPr>
          </w:p>
        </w:tc>
        <w:tc>
          <w:tcPr>
            <w:tcW w:w="15874" w:type="dxa"/>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rPr>
          <w:trHeight w:val="340"/>
        </w:trPr>
        <w:tc>
          <w:tcPr>
            <w:tcW w:w="113" w:type="dxa"/>
          </w:tcPr>
          <w:p w:rsidR="00765449" w:rsidRPr="00295087" w:rsidRDefault="00765449">
            <w:pPr>
              <w:pStyle w:val="EmptyCellLayoutStyle"/>
              <w:spacing w:after="0" w:line="240" w:lineRule="auto"/>
              <w:rPr>
                <w:lang w:val="en-US"/>
              </w:rPr>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765449" w:rsidRPr="00295087">
              <w:trPr>
                <w:trHeight w:val="262"/>
              </w:trPr>
              <w:tc>
                <w:tcPr>
                  <w:tcW w:w="15874" w:type="dxa"/>
                  <w:tcBorders>
                    <w:top w:val="nil"/>
                    <w:left w:val="nil"/>
                    <w:bottom w:val="nil"/>
                    <w:right w:val="nil"/>
                  </w:tcBorders>
                  <w:tcMar>
                    <w:top w:w="39" w:type="dxa"/>
                    <w:left w:w="39" w:type="dxa"/>
                    <w:bottom w:w="39" w:type="dxa"/>
                    <w:right w:w="39" w:type="dxa"/>
                  </w:tcMar>
                </w:tcPr>
                <w:p w:rsidR="00765449" w:rsidRPr="00295087" w:rsidRDefault="00986CA9">
                  <w:pPr>
                    <w:spacing w:after="0" w:line="240" w:lineRule="auto"/>
                    <w:rPr>
                      <w:lang w:val="en-US"/>
                    </w:rPr>
                  </w:pPr>
                  <w:r w:rsidRPr="00295087">
                    <w:rPr>
                      <w:rFonts w:ascii="Arial" w:eastAsia="Arial" w:hAnsi="Arial"/>
                      <w:b/>
                      <w:color w:val="000000"/>
                      <w:lang w:val="en-US"/>
                    </w:rPr>
                    <w:t>Date Range (Published Date): 01.05.2020 To 31.05.2020</w:t>
                  </w:r>
                </w:p>
              </w:tc>
            </w:tr>
          </w:tbl>
          <w:p w:rsidR="00765449" w:rsidRPr="00295087" w:rsidRDefault="00765449">
            <w:pPr>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rPr>
          <w:trHeight w:val="226"/>
        </w:trPr>
        <w:tc>
          <w:tcPr>
            <w:tcW w:w="113" w:type="dxa"/>
          </w:tcPr>
          <w:p w:rsidR="00765449" w:rsidRPr="00295087" w:rsidRDefault="00765449">
            <w:pPr>
              <w:pStyle w:val="EmptyCellLayoutStyle"/>
              <w:spacing w:after="0" w:line="240" w:lineRule="auto"/>
              <w:rPr>
                <w:lang w:val="en-US"/>
              </w:rPr>
            </w:pPr>
          </w:p>
        </w:tc>
        <w:tc>
          <w:tcPr>
            <w:tcW w:w="15874" w:type="dxa"/>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295087" w:rsidTr="00295087">
        <w:tc>
          <w:tcPr>
            <w:tcW w:w="113" w:type="dxa"/>
          </w:tcPr>
          <w:p w:rsidR="00765449" w:rsidRPr="00295087" w:rsidRDefault="00765449">
            <w:pPr>
              <w:pStyle w:val="EmptyCellLayoutStyle"/>
              <w:spacing w:after="0" w:line="240" w:lineRule="auto"/>
              <w:rPr>
                <w:lang w:val="en-US"/>
              </w:rPr>
            </w:pPr>
          </w:p>
        </w:tc>
        <w:tc>
          <w:tcPr>
            <w:tcW w:w="1587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19"/>
              <w:gridCol w:w="1400"/>
              <w:gridCol w:w="1401"/>
              <w:gridCol w:w="1125"/>
              <w:gridCol w:w="1415"/>
              <w:gridCol w:w="847"/>
              <w:gridCol w:w="1400"/>
              <w:gridCol w:w="1129"/>
              <w:gridCol w:w="1406"/>
              <w:gridCol w:w="1407"/>
              <w:gridCol w:w="1402"/>
              <w:gridCol w:w="1411"/>
              <w:gridCol w:w="1599"/>
              <w:gridCol w:w="1403"/>
              <w:gridCol w:w="1394"/>
            </w:tblGrid>
            <w:tr w:rsidR="00765449">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b/>
                      <w:color w:val="FFFFFF"/>
                      <w:sz w:val="16"/>
                      <w:lang w:val="en-US"/>
                    </w:rPr>
                    <w:t>Report Identifier</w:t>
                  </w:r>
                  <w:r w:rsidRPr="00295087">
                    <w:rPr>
                      <w:rFonts w:ascii="Arial" w:eastAsia="Arial" w:hAnsi="Arial"/>
                      <w:b/>
                      <w:color w:val="FFFFFF"/>
                      <w:sz w:val="16"/>
                      <w:lang w:val="en-US"/>
                    </w:rPr>
                    <w:br/>
                  </w:r>
                  <w:r w:rsidRPr="00295087">
                    <w:rPr>
                      <w:rFonts w:ascii="Arial" w:eastAsia="Arial" w:hAnsi="Arial"/>
                      <w:b/>
                      <w:color w:val="FFFFFF"/>
                      <w:sz w:val="16"/>
                      <w:lang w:val="en-US"/>
                    </w:rP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Consequences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Root</w:t>
                  </w:r>
                </w:p>
                <w:p w:rsidR="00765449" w:rsidRDefault="00986CA9">
                  <w:pPr>
                    <w:spacing w:after="0" w:line="240" w:lineRule="auto"/>
                  </w:pPr>
                  <w:r>
                    <w:rPr>
                      <w:rFonts w:ascii="Arial" w:eastAsia="Arial" w:hAnsi="Arial"/>
                      <w:b/>
                      <w:color w:val="FFFFFF"/>
                      <w:sz w:val="16"/>
                    </w:rPr>
                    <w:t>Causes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PO and CS</w:t>
                  </w:r>
                </w:p>
              </w:tc>
            </w:tr>
            <w:tr w:rsidR="00765449" w:rsidRPr="00295087">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 w:history="1">
                    <w:r>
                      <w:rPr>
                        <w:rFonts w:ascii="Arial" w:eastAsia="Arial" w:hAnsi="Arial"/>
                        <w:b/>
                        <w:color w:val="00008B"/>
                        <w:sz w:val="16"/>
                      </w:rPr>
                      <w:t>WER PAR 19-0902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Forsmark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Unplanned high dose (up to 1.7</w:t>
                  </w:r>
                  <w:r w:rsidR="00295087">
                    <w:rPr>
                      <w:rFonts w:ascii="Arial" w:eastAsia="Arial" w:hAnsi="Arial"/>
                      <w:color w:val="000000"/>
                      <w:sz w:val="16"/>
                      <w:lang w:val="en-US"/>
                    </w:rPr>
                    <w:t xml:space="preserve"> </w:t>
                  </w:r>
                  <w:bookmarkStart w:id="0" w:name="_GoBack"/>
                  <w:bookmarkEnd w:id="0"/>
                  <w:r w:rsidRPr="00295087">
                    <w:rPr>
                      <w:rFonts w:ascii="Arial" w:eastAsia="Arial" w:hAnsi="Arial"/>
                      <w:color w:val="000000"/>
                      <w:sz w:val="16"/>
                      <w:lang w:val="en-US"/>
                    </w:rPr>
                    <w:t>mSv) to 5 people due to faulty telescoping radiation monitoring instrument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Significant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and while replacing the fuel pool remediation filters, a worker's personal electronic dose meter and </w:t>
                  </w:r>
                  <w:r w:rsidRPr="00295087">
                    <w:rPr>
                      <w:rFonts w:ascii="Arial" w:eastAsia="Arial" w:hAnsi="Arial"/>
                      <w:color w:val="000000"/>
                      <w:sz w:val="16"/>
                      <w:lang w:val="en-US"/>
                    </w:rPr>
                    <w:t>the building's installed radiation monitoring went into alarm. The work was terminated, the workers withdrew and the area was quarantined. It was established that the worker received a dose of one point seven millisieverts and was exposed to a dose rate of</w:t>
                  </w:r>
                  <w:r w:rsidRPr="00295087">
                    <w:rPr>
                      <w:rFonts w:ascii="Arial" w:eastAsia="Arial" w:hAnsi="Arial"/>
                      <w:color w:val="000000"/>
                      <w:sz w:val="16"/>
                      <w:lang w:val="en-US"/>
                    </w:rPr>
                    <w:t xml:space="preserve"> one point seven sieverts per hour. The event is categorised as significant due to the receipt of an unplanned dose rate greater that one sieverts per hour in an accessible area.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 was a malfunctioning telescopic radiation measuring instrument due </w:t>
                  </w:r>
                  <w:r w:rsidRPr="00295087">
                    <w:rPr>
                      <w:rFonts w:ascii="Arial" w:eastAsia="Arial" w:hAnsi="Arial"/>
                      <w:color w:val="000000"/>
                      <w:sz w:val="16"/>
                      <w:lang w:val="en-US"/>
                    </w:rPr>
                    <w:t>to a inadequacies in the calibration and maintenance processes for pre use and storage.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SOER 2001-1, rec. 3, 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06 - Unforeseen personnel exposure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0201 - Self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inadequacy, radiation dose, radiation protection, risk assessment,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Z2.RP.1   , Z2.RP.2   , Z2.RS.1   , Z2.SC.1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 w:history="1">
                    <w:r>
                      <w:rPr>
                        <w:rFonts w:ascii="Arial" w:eastAsia="Arial" w:hAnsi="Arial"/>
                        <w:b/>
                        <w:color w:val="00008B"/>
                        <w:sz w:val="16"/>
                      </w:rPr>
                      <w:t>WER PAR 18-0765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13.11.2018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Borssele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04.08.2018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Power failure in module reactor safety system </w:t>
                  </w:r>
                  <w:r w:rsidRPr="00295087">
                    <w:rPr>
                      <w:rFonts w:ascii="Arial" w:eastAsia="Arial" w:hAnsi="Arial"/>
                      <w:color w:val="000000"/>
                      <w:sz w:val="16"/>
                      <w:lang w:val="en-US"/>
                    </w:rPr>
                    <w:lastRenderedPageBreak/>
                    <w:t>leads to</w:t>
                  </w:r>
                  <w:r w:rsidRPr="00295087">
                    <w:rPr>
                      <w:rFonts w:ascii="Arial" w:eastAsia="Arial" w:hAnsi="Arial"/>
                      <w:color w:val="000000"/>
                      <w:sz w:val="16"/>
                      <w:lang w:val="en-US"/>
                    </w:rPr>
                    <w:t xml:space="preserve"> scram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lastRenderedPageBreak/>
                    <w:t>02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Significant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and following the </w:t>
                  </w:r>
                  <w:r w:rsidRPr="00295087">
                    <w:rPr>
                      <w:rFonts w:ascii="Arial" w:eastAsia="Arial" w:hAnsi="Arial"/>
                      <w:color w:val="000000"/>
                      <w:sz w:val="16"/>
                      <w:lang w:val="en-US"/>
                    </w:rPr>
                    <w:lastRenderedPageBreak/>
                    <w:t>initiation of the reactor protection system (RPS) an automatic scram occurred resulting in the opening of the sump suction valves and a closure of sealing water and lubrication oil</w:t>
                  </w:r>
                  <w:r w:rsidRPr="00295087">
                    <w:rPr>
                      <w:rFonts w:ascii="Arial" w:eastAsia="Arial" w:hAnsi="Arial"/>
                      <w:color w:val="000000"/>
                      <w:sz w:val="16"/>
                      <w:lang w:val="en-US"/>
                    </w:rPr>
                    <w:t xml:space="preserve"> to the reactor coolant pumps (RCP). One RCP failed to stop causing significant damage to its bearings and sealing gland and 150 m3 of borated water was lost from the reactor water storage tank to the containment sump. Three further instances of RPS signal</w:t>
                  </w:r>
                  <w:r w:rsidRPr="00295087">
                    <w:rPr>
                      <w:rFonts w:ascii="Arial" w:eastAsia="Arial" w:hAnsi="Arial"/>
                      <w:color w:val="000000"/>
                      <w:sz w:val="16"/>
                      <w:lang w:val="en-US"/>
                    </w:rPr>
                    <w:t xml:space="preserve"> initiation occurred over the next two days one of which resulted in the loss of the residual heat removal pumps and the loss of one train of emergency power. A 42 day outage was incurred to repair the pump and a second outage was required to carry out RPS</w:t>
                  </w:r>
                  <w:r w:rsidRPr="00295087">
                    <w:rPr>
                      <w:rFonts w:ascii="Arial" w:eastAsia="Arial" w:hAnsi="Arial"/>
                      <w:color w:val="000000"/>
                      <w:sz w:val="16"/>
                      <w:lang w:val="en-US"/>
                    </w:rPr>
                    <w:t xml:space="preserve"> design modifications. This event is significant due to the extensive damage to the reactor cooling pump and the extensive outages.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lastRenderedPageBreak/>
                    <w:t xml:space="preserve">The direct cause was the initiation of the RPS pulse </w:t>
                  </w:r>
                  <w:r w:rsidRPr="00295087">
                    <w:rPr>
                      <w:rFonts w:ascii="Arial" w:eastAsia="Arial" w:hAnsi="Arial"/>
                      <w:color w:val="000000"/>
                      <w:sz w:val="16"/>
                      <w:lang w:val="en-US"/>
                    </w:rPr>
                    <w:lastRenderedPageBreak/>
                    <w:t>train due to whisker formation on the control circuit card transistors.</w:t>
                  </w:r>
                  <w:r w:rsidRPr="00295087">
                    <w:rPr>
                      <w:rFonts w:ascii="Arial" w:eastAsia="Arial" w:hAnsi="Arial"/>
                      <w:color w:val="000000"/>
                      <w:sz w:val="16"/>
                      <w:lang w:val="en-US"/>
                    </w:rPr>
                    <w:t xml:space="preserve"> The root cause of the RCP damage was due to the acceptance of the known probability of damage to the RCP following pulse train protection initiation at power which was identified in a design review in 1997.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02 - Station transient, 03 - Equipment </w:t>
                  </w:r>
                  <w:r w:rsidRPr="00295087">
                    <w:rPr>
                      <w:rFonts w:ascii="Arial" w:eastAsia="Arial" w:hAnsi="Arial"/>
                      <w:color w:val="000000"/>
                      <w:sz w:val="16"/>
                      <w:lang w:val="en-US"/>
                    </w:rPr>
                    <w:lastRenderedPageBreak/>
                    <w:t>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lastRenderedPageBreak/>
                    <w:t xml:space="preserve">2001 - Original design inadequate, 2100 - EQUIPMENT </w:t>
                  </w:r>
                  <w:r w:rsidRPr="00295087">
                    <w:rPr>
                      <w:rFonts w:ascii="Arial" w:eastAsia="Arial" w:hAnsi="Arial"/>
                      <w:color w:val="000000"/>
                      <w:sz w:val="16"/>
                      <w:lang w:val="en-US"/>
                    </w:rPr>
                    <w:lastRenderedPageBreak/>
                    <w:t>SPECIFICATION, MANUFACTURE, TRANSPORTATION, INSTALLATION  AND CONSTRUCTION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lastRenderedPageBreak/>
                    <w:t xml:space="preserve">1 - For information only, automatic scram, bearing, </w:t>
                  </w:r>
                  <w:r w:rsidRPr="00295087">
                    <w:rPr>
                      <w:rFonts w:ascii="Arial" w:eastAsia="Arial" w:hAnsi="Arial"/>
                      <w:color w:val="000000"/>
                      <w:sz w:val="16"/>
                      <w:lang w:val="en-US"/>
                    </w:rPr>
                    <w:lastRenderedPageBreak/>
                    <w:t>circuit card, design cha</w:t>
                  </w:r>
                  <w:r w:rsidRPr="00295087">
                    <w:rPr>
                      <w:rFonts w:ascii="Arial" w:eastAsia="Arial" w:hAnsi="Arial"/>
                      <w:color w:val="000000"/>
                      <w:sz w:val="16"/>
                      <w:lang w:val="en-US"/>
                    </w:rPr>
                    <w:t>nge, leak, power supply, reactor coolant pump, reactor protection system, residual heat removal, risk assessment, seal, shutdown 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lastRenderedPageBreak/>
                    <w:t xml:space="preserve">Z2.CM.1   , Z2.EN.1   , Z2.ER.2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 w:history="1">
                    <w:r>
                      <w:rPr>
                        <w:rFonts w:ascii="Arial" w:eastAsia="Arial" w:hAnsi="Arial"/>
                        <w:b/>
                        <w:color w:val="00008B"/>
                        <w:sz w:val="16"/>
                      </w:rPr>
                      <w:t>WER MOW 20-0145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Zaporozhye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#PRELIMINARY# A Fatality Event During Operations on the 10 kV Busbar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Significant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and while performing maintenance on a 10 kV cubicle and switchgear a worker was electrocuted and died. </w:t>
                  </w:r>
                  <w:r>
                    <w:rPr>
                      <w:rFonts w:ascii="Arial" w:eastAsia="Arial" w:hAnsi="Arial"/>
                      <w:color w:val="000000"/>
                      <w:sz w:val="16"/>
                    </w:rPr>
                    <w:t>This event is significant because of the fatality.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electrocution, the root cause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2002-4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electric shock, fatality,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w:t>
                  </w:r>
                </w:p>
              </w:tc>
            </w:tr>
          </w:tbl>
          <w:p w:rsidR="00765449" w:rsidRDefault="00765449">
            <w:pPr>
              <w:spacing w:after="0" w:line="240" w:lineRule="auto"/>
            </w:pPr>
          </w:p>
        </w:tc>
      </w:tr>
    </w:tbl>
    <w:p w:rsidR="00765449" w:rsidRDefault="00986CA9">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3"/>
        <w:gridCol w:w="20976"/>
      </w:tblGrid>
      <w:tr w:rsidR="00765449">
        <w:tc>
          <w:tcPr>
            <w:tcW w:w="113" w:type="dxa"/>
          </w:tcPr>
          <w:p w:rsidR="00765449" w:rsidRDefault="00765449">
            <w:pPr>
              <w:pStyle w:val="EmptyCellLayoutStyle"/>
              <w:spacing w:after="0" w:line="240" w:lineRule="auto"/>
            </w:pPr>
          </w:p>
        </w:tc>
        <w:tc>
          <w:tcPr>
            <w:tcW w:w="209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54"/>
              <w:gridCol w:w="1377"/>
              <w:gridCol w:w="1375"/>
              <w:gridCol w:w="1114"/>
              <w:gridCol w:w="1386"/>
              <w:gridCol w:w="842"/>
              <w:gridCol w:w="1377"/>
              <w:gridCol w:w="1125"/>
              <w:gridCol w:w="1403"/>
              <w:gridCol w:w="1394"/>
              <w:gridCol w:w="1382"/>
              <w:gridCol w:w="1402"/>
              <w:gridCol w:w="1892"/>
              <w:gridCol w:w="1387"/>
              <w:gridCol w:w="1348"/>
            </w:tblGrid>
            <w:tr w:rsidR="00765449">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b/>
                      <w:color w:val="FFFFFF"/>
                      <w:sz w:val="16"/>
                      <w:lang w:val="en-US"/>
                    </w:rPr>
                    <w:t>Report Identifier</w:t>
                  </w:r>
                  <w:r w:rsidRPr="00295087">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r>
                  <w:r>
                    <w:rPr>
                      <w:rFonts w:ascii="Arial" w:eastAsia="Arial" w:hAnsi="Arial"/>
                      <w:b/>
                      <w:color w:val="FFFFFF"/>
                      <w:sz w:val="16"/>
                    </w:rP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Consequences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Root</w:t>
                  </w:r>
                </w:p>
                <w:p w:rsidR="00765449" w:rsidRDefault="00986CA9">
                  <w:pPr>
                    <w:spacing w:after="0" w:line="240" w:lineRule="auto"/>
                  </w:pPr>
                  <w:r>
                    <w:rPr>
                      <w:rFonts w:ascii="Arial" w:eastAsia="Arial" w:hAnsi="Arial"/>
                      <w:b/>
                      <w:color w:val="FFFFFF"/>
                      <w:sz w:val="16"/>
                    </w:rPr>
                    <w:t>Causes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PO and CS</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 w:history="1">
                    <w:r>
                      <w:rPr>
                        <w:rFonts w:ascii="Arial" w:eastAsia="Arial" w:hAnsi="Arial"/>
                        <w:b/>
                        <w:color w:val="00008B"/>
                        <w:sz w:val="16"/>
                      </w:rPr>
                      <w:t>WER PAR 20-0251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Cattenom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Shutdown for 18 days to repair leak from internal and external vessel gaskets due to maintenance quality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 reactor pressure vessel (RPV) gasket leak high temperature alarm was received indicating an </w:t>
                  </w:r>
                  <w:r w:rsidRPr="00295087">
                    <w:rPr>
                      <w:rFonts w:ascii="Arial" w:eastAsia="Arial" w:hAnsi="Arial"/>
                      <w:color w:val="000000"/>
                      <w:sz w:val="16"/>
                      <w:lang w:val="en-US"/>
                    </w:rPr>
                    <w:t>inter gasket leak. A limiting condition of operation was entered. Following the deterioration in the leak rate the reactor was shutdown incurring an outage of 18 days. This event is categorised as noteworthy due to the loss of RPV integrity.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were</w:t>
                  </w:r>
                  <w:r w:rsidRPr="00295087">
                    <w:rPr>
                      <w:rFonts w:ascii="Arial" w:eastAsia="Arial" w:hAnsi="Arial"/>
                      <w:color w:val="000000"/>
                      <w:sz w:val="16"/>
                      <w:lang w:val="en-US"/>
                    </w:rPr>
                    <w:t xml:space="preserve"> inadequacies in the maintenance standards, inspection and acceptance of the gasket replacement and surface preparation during the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0211 - Independent checking not used </w:t>
                  </w:r>
                  <w:r w:rsidRPr="00295087">
                    <w:rPr>
                      <w:rFonts w:ascii="Arial" w:eastAsia="Arial" w:hAnsi="Arial"/>
                      <w:color w:val="000000"/>
                      <w:sz w:val="16"/>
                      <w:lang w:val="en-US"/>
                    </w:rPr>
                    <w:t>or ineffectively applied, 0807 - Control of contractors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gasket, leak, limiting condition of operation, management oversight, reactor shutdown, reactor vessel head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 w:history="1">
                    <w:r>
                      <w:rPr>
                        <w:rFonts w:ascii="Arial" w:eastAsia="Arial" w:hAnsi="Arial"/>
                        <w:b/>
                        <w:color w:val="00008B"/>
                        <w:sz w:val="16"/>
                      </w:rPr>
                      <w:t>WER ATL 20-0341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Darlington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Access Control Barriers inadequate during Trolley Tr</w:t>
                  </w:r>
                  <w:r w:rsidRPr="00295087">
                    <w:rPr>
                      <w:rFonts w:ascii="Arial" w:eastAsia="Arial" w:hAnsi="Arial"/>
                      <w:color w:val="000000"/>
                      <w:sz w:val="16"/>
                      <w:lang w:val="en-US"/>
                    </w:rPr>
                    <w:t>averse with Irradiated Fuel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a lifetime refurbishment outage on unit two and normal operation on the other units, while preparing for access to enter the unit vault through the opened shield door, during their communications </w:t>
                  </w:r>
                  <w:r w:rsidRPr="00295087">
                    <w:rPr>
                      <w:rFonts w:ascii="Arial" w:eastAsia="Arial" w:hAnsi="Arial"/>
                      <w:color w:val="000000"/>
                      <w:sz w:val="16"/>
                      <w:lang w:val="en-US"/>
                    </w:rPr>
                    <w:t>equipment testing the workers discovered that a fuel handling trolley loaded with irradiated fuel was currently travelling past. The work was suspended. This event is categorised as noteworthy due to the strong potential for significant radiation exposure.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apparent cause was inadequate vault access control arrangements.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SOER 2001-1 Recs 3, 6 and 8</w:t>
                  </w:r>
                  <w:r w:rsidRPr="00295087">
                    <w:rPr>
                      <w:rFonts w:ascii="Arial" w:eastAsia="Arial" w:hAnsi="Arial"/>
                      <w:color w:val="000000"/>
                      <w:sz w:val="16"/>
                      <w:lang w:val="en-US"/>
                    </w:rPr>
                    <w:br/>
                    <w:t>SOER 2015-2 Rec 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0509 - Inadequate signage or barriers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interlock, management oversight, procedure adherence, radiation protection, risk assessment, spent fuel,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NF.2      , RM.1      , RS.1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 w:history="1">
                    <w:r>
                      <w:rPr>
                        <w:rFonts w:ascii="Arial" w:eastAsia="Arial" w:hAnsi="Arial"/>
                        <w:b/>
                        <w:color w:val="00008B"/>
                        <w:sz w:val="16"/>
                      </w:rPr>
                      <w:t>WER ATL 20-0278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Turkey Point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Operator Error During Maintenance Results In Turbine Runback To 85% 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steam header pressure instrument calibration, the steam dump valves to the condenser opened resulting in a power increase to 102%. During the ensuing transient the turbine ran back to 85% and the co</w:t>
                  </w:r>
                  <w:r w:rsidRPr="00295087">
                    <w:rPr>
                      <w:rFonts w:ascii="Arial" w:eastAsia="Arial" w:hAnsi="Arial"/>
                      <w:color w:val="000000"/>
                      <w:sz w:val="16"/>
                      <w:lang w:val="en-US"/>
                    </w:rPr>
                    <w:t>ntrol rods inserted past the technical specification (TS) rod insertion limit and the reactor coolant pressure fell below the departure from nucleate boiling TS Limit incurring entries into limiting conditions of operation. This event is categorised as not</w:t>
                  </w:r>
                  <w:r w:rsidRPr="00295087">
                    <w:rPr>
                      <w:rFonts w:ascii="Arial" w:eastAsia="Arial" w:hAnsi="Arial"/>
                      <w:color w:val="000000"/>
                      <w:sz w:val="16"/>
                      <w:lang w:val="en-US"/>
                    </w:rPr>
                    <w:t>eworthy due to the power increase to 102%.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that the steam dump system configuration as required for the system calibration was not configured to manual and the system continued to respond during the calibration.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w:t>
                  </w:r>
                  <w:r>
                    <w:rPr>
                      <w:rFonts w:ascii="Arial" w:eastAsia="Arial" w:hAnsi="Arial"/>
                      <w:color w:val="000000"/>
                      <w:sz w:val="16"/>
                    </w:rPr>
                    <w:t>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0200 - PERSONNEL WORK PRACTICES, 0201 - Self checking not used or ineffectively applied, 0203 - Required procedures, drawings, or other references not used, 0206 - Task not adequately researched prior to start, 0217 - Lack of questioning attitude, 0218</w:t>
                  </w:r>
                  <w:r w:rsidRPr="00295087">
                    <w:rPr>
                      <w:rFonts w:ascii="Arial" w:eastAsia="Arial" w:hAnsi="Arial"/>
                      <w:color w:val="000000"/>
                      <w:sz w:val="16"/>
                      <w:lang w:val="en-US"/>
                    </w:rPr>
                    <w:t xml:space="preserve"> - Violation of policies/rules/procedures, 0706 - Not formally stated, 0707 - Unclear or complex wording, 0708 - Format deficiencies,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limiting condition of opera</w:t>
                  </w:r>
                  <w:r w:rsidRPr="00295087">
                    <w:rPr>
                      <w:rFonts w:ascii="Arial" w:eastAsia="Arial" w:hAnsi="Arial"/>
                      <w:color w:val="000000"/>
                      <w:sz w:val="16"/>
                      <w:lang w:val="en-US"/>
                    </w:rPr>
                    <w:t>tion, power reduction, power surge, procedure adherence, procedure inadequacy, technical specification, turbine runback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 w:history="1">
                    <w:r>
                      <w:rPr>
                        <w:rFonts w:ascii="Arial" w:eastAsia="Arial" w:hAnsi="Arial"/>
                        <w:b/>
                        <w:color w:val="00008B"/>
                        <w:sz w:val="16"/>
                      </w:rPr>
                      <w:t>WER ATL 20-0256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Diablo Canyon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30.11.2019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Both Trains of Containment Spray Removed from Service in Error Prior to Mode Change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Following an entry into a cold shutdown from a hot shutdown, the next shift discovered that both trains of the containment spray system had been made inoperable while still in the hot shutdown mode and in breach of the technical specification. This event i</w:t>
                  </w:r>
                  <w:r w:rsidRPr="00295087">
                    <w:rPr>
                      <w:rFonts w:ascii="Arial" w:eastAsia="Arial" w:hAnsi="Arial"/>
                      <w:color w:val="000000"/>
                      <w:sz w:val="16"/>
                      <w:lang w:val="en-US"/>
                    </w:rPr>
                    <w:t>s categorised as noteworthy because of the loss of the containment spray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to adhere to the mode change operating instruction. An additional cause was the decision to change modes was forced and unplanned and the subsequent de</w:t>
                  </w:r>
                  <w:r w:rsidRPr="00295087">
                    <w:rPr>
                      <w:rFonts w:ascii="Arial" w:eastAsia="Arial" w:hAnsi="Arial"/>
                      <w:color w:val="000000"/>
                      <w:sz w:val="16"/>
                      <w:lang w:val="en-US"/>
                    </w:rPr>
                    <w:t>cision making, configuration control and risk assessment processes were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0200 - PERSONNEL WORK PRACTICES, 0203 - Required procedures, drawings, or other references not used, 0218 - Violation of policies/rules/</w:t>
                  </w:r>
                  <w:r w:rsidRPr="00295087">
                    <w:rPr>
                      <w:rFonts w:ascii="Arial" w:eastAsia="Arial" w:hAnsi="Arial"/>
                      <w:color w:val="000000"/>
                      <w:sz w:val="16"/>
                      <w:lang w:val="en-US"/>
                    </w:rPr>
                    <w:t>procedures, 0306 - Time pressure to complete task, 0900 - WORK ORGANISATION, 1780 - Lack of conservative approach in control room, 1790 - Lack of teamwork in control room,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w:t>
                  </w:r>
                  <w:r w:rsidRPr="00295087">
                    <w:rPr>
                      <w:rFonts w:ascii="Arial" w:eastAsia="Arial" w:hAnsi="Arial"/>
                      <w:color w:val="000000"/>
                      <w:sz w:val="16"/>
                      <w:lang w:val="en-US"/>
                    </w:rPr>
                    <w:t>n control, containment spray, procedure adherence, procedure inadequacy, risk assessment,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OF.2      , OP.1      , OP.2      </w:t>
                  </w:r>
                </w:p>
              </w:tc>
            </w:tr>
          </w:tbl>
          <w:p w:rsidR="00765449" w:rsidRDefault="00765449">
            <w:pPr>
              <w:spacing w:after="0" w:line="240" w:lineRule="auto"/>
            </w:pPr>
          </w:p>
        </w:tc>
      </w:tr>
    </w:tbl>
    <w:p w:rsidR="00765449" w:rsidRDefault="00986CA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3"/>
        <w:gridCol w:w="20976"/>
      </w:tblGrid>
      <w:tr w:rsidR="00765449">
        <w:tc>
          <w:tcPr>
            <w:tcW w:w="113" w:type="dxa"/>
          </w:tcPr>
          <w:p w:rsidR="00765449" w:rsidRDefault="00765449">
            <w:pPr>
              <w:pStyle w:val="EmptyCellLayoutStyle"/>
              <w:spacing w:after="0" w:line="240" w:lineRule="auto"/>
            </w:pPr>
          </w:p>
        </w:tc>
        <w:tc>
          <w:tcPr>
            <w:tcW w:w="209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5"/>
              <w:gridCol w:w="1363"/>
              <w:gridCol w:w="1399"/>
              <w:gridCol w:w="1108"/>
              <w:gridCol w:w="1409"/>
              <w:gridCol w:w="839"/>
              <w:gridCol w:w="1363"/>
              <w:gridCol w:w="1122"/>
              <w:gridCol w:w="1405"/>
              <w:gridCol w:w="1416"/>
              <w:gridCol w:w="1369"/>
              <w:gridCol w:w="1397"/>
              <w:gridCol w:w="1901"/>
              <w:gridCol w:w="1410"/>
              <w:gridCol w:w="1342"/>
            </w:tblGrid>
            <w:tr w:rsidR="00765449">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b/>
                      <w:color w:val="FFFFFF"/>
                      <w:sz w:val="16"/>
                      <w:lang w:val="en-US"/>
                    </w:rPr>
                    <w:t>Report Identifier</w:t>
                  </w:r>
                  <w:r w:rsidRPr="00295087">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Consequences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Root</w:t>
                  </w:r>
                </w:p>
                <w:p w:rsidR="00765449" w:rsidRDefault="00986CA9">
                  <w:pPr>
                    <w:spacing w:after="0" w:line="240" w:lineRule="auto"/>
                  </w:pPr>
                  <w:r>
                    <w:rPr>
                      <w:rFonts w:ascii="Arial" w:eastAsia="Arial" w:hAnsi="Arial"/>
                      <w:b/>
                      <w:color w:val="FFFFFF"/>
                      <w:sz w:val="16"/>
                    </w:rPr>
                    <w:t>Causes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PO and CS</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 w:history="1">
                    <w:r>
                      <w:rPr>
                        <w:rFonts w:ascii="Arial" w:eastAsia="Arial" w:hAnsi="Arial"/>
                        <w:b/>
                        <w:color w:val="00008B"/>
                        <w:sz w:val="16"/>
                      </w:rPr>
                      <w:t>WER TYO 20-0233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Ohma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Fire broke at the fire engine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construction and commissioning a fire occurred in the fire station, the fire was extinguished.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an engine anti frost heater had overheated and caught fire due to being left at power on a drained engine.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100</w:t>
                  </w:r>
                  <w:r w:rsidRPr="00295087">
                    <w:rPr>
                      <w:rFonts w:ascii="Arial" w:eastAsia="Arial" w:hAnsi="Arial"/>
                      <w:color w:val="000000"/>
                      <w:sz w:val="16"/>
                      <w:lang w:val="en-US"/>
                    </w:rPr>
                    <w:t>3 - Skill of the craft less than adequate / Not familiar with job performance standards, 1110 - Policies, official guidance (standards), expectations, administrative controls:-Not developed, 2103 - Specifications provided to manufacturer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w:t>
                  </w:r>
                  <w:r w:rsidRPr="00295087">
                    <w:rPr>
                      <w:rFonts w:ascii="Arial" w:eastAsia="Arial" w:hAnsi="Arial"/>
                      <w:color w:val="000000"/>
                      <w:sz w:val="16"/>
                      <w:lang w:val="en-US"/>
                    </w:rPr>
                    <w:t xml:space="preserve"> information only, fire, procedure 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FP.1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 w:history="1">
                    <w:r>
                      <w:rPr>
                        <w:rFonts w:ascii="Arial" w:eastAsia="Arial" w:hAnsi="Arial"/>
                        <w:b/>
                        <w:color w:val="00008B"/>
                        <w:sz w:val="16"/>
                      </w:rPr>
                      <w:t>WER TYO 20-0229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Kuosheng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Actuation of A Seismograph by A Non-seismic Event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the control room received a seismic alarm and the alarm repeated three times over the next few days. </w:t>
                  </w:r>
                  <w:r>
                    <w:rPr>
                      <w:rFonts w:ascii="Arial" w:eastAsia="Arial" w:hAnsi="Arial"/>
                      <w:color w:val="000000"/>
                      <w:sz w:val="16"/>
                    </w:rPr>
                    <w:t>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that local rigging and lifting operations were causing structu</w:t>
                  </w:r>
                  <w:r w:rsidRPr="00295087">
                    <w:rPr>
                      <w:rFonts w:ascii="Arial" w:eastAsia="Arial" w:hAnsi="Arial"/>
                      <w:color w:val="000000"/>
                      <w:sz w:val="16"/>
                      <w:lang w:val="en-US"/>
                    </w:rPr>
                    <w:t>ral vibrations and initiating the seismic protection signal.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0902 - Special conditions or requirements not identified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limiting condition of operation, risk assessment, vibration,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OF.2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 w:history="1">
                    <w:r>
                      <w:rPr>
                        <w:rFonts w:ascii="Arial" w:eastAsia="Arial" w:hAnsi="Arial"/>
                        <w:b/>
                        <w:color w:val="00008B"/>
                        <w:sz w:val="16"/>
                      </w:rPr>
                      <w:t>WER TYO 20-0228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Entry into LCO Due t</w:t>
                  </w:r>
                  <w:r w:rsidRPr="00295087">
                    <w:rPr>
                      <w:rFonts w:ascii="Arial" w:eastAsia="Arial" w:hAnsi="Arial"/>
                      <w:color w:val="000000"/>
                      <w:sz w:val="16"/>
                      <w:lang w:val="en-US"/>
                    </w:rPr>
                    <w:t xml:space="preserve">o Broken Fixing Bolt Used to Connect Signal Cable for EDG Surveillance Test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installing the test equipment for a technical surveillance test on an emergency diesel generator (EDG), a test recorder termination bolt broke resulting in the inoperability of the EDG. The test was suspended and a limitin</w:t>
                  </w:r>
                  <w:r w:rsidRPr="00295087">
                    <w:rPr>
                      <w:rFonts w:ascii="Arial" w:eastAsia="Arial" w:hAnsi="Arial"/>
                      <w:color w:val="000000"/>
                      <w:sz w:val="16"/>
                      <w:lang w:val="en-US"/>
                    </w:rPr>
                    <w:t>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an overtightened cable connection fixing bolt on the control cable between the recorder and the local EDG controller during installation.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0212 - Unsafe working p</w:t>
                  </w:r>
                  <w:r w:rsidRPr="00295087">
                    <w:rPr>
                      <w:rFonts w:ascii="Arial" w:eastAsia="Arial" w:hAnsi="Arial"/>
                      <w:color w:val="000000"/>
                      <w:sz w:val="16"/>
                      <w:lang w:val="en-US"/>
                    </w:rPr>
                    <w:t>ractices applied, 0217 - Lack of questioning attitude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cable, diesel generator,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 w:history="1">
                    <w:r>
                      <w:rPr>
                        <w:rFonts w:ascii="Arial" w:eastAsia="Arial" w:hAnsi="Arial"/>
                        <w:b/>
                        <w:color w:val="00008B"/>
                        <w:sz w:val="16"/>
                      </w:rPr>
                      <w:t>WER TYO 20-0225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Leakage Through Component Cooling Water Pump Seal due to Decreased Hydrazine Concentration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an evolution to place C train of the component cooling water system into service, all three trains were unavailable for approximately ten minutes resulting in a spent fuel pool temperature increase of approximately hal</w:t>
                  </w:r>
                  <w:r w:rsidRPr="00295087">
                    <w:rPr>
                      <w:rFonts w:ascii="Arial" w:eastAsia="Arial" w:hAnsi="Arial"/>
                      <w:color w:val="000000"/>
                      <w:sz w:val="16"/>
                      <w:lang w:val="en-US"/>
                    </w:rPr>
                    <w:t>f a degree celsius.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causes were the deterioration of the pump seal on B train while the A train was unavailable on maintenance. The root cause was the system design inadequacy as all three trains have to be shut down for the evolution. The direc</w:t>
                  </w:r>
                  <w:r w:rsidRPr="00295087">
                    <w:rPr>
                      <w:rFonts w:ascii="Arial" w:eastAsia="Arial" w:hAnsi="Arial"/>
                      <w:color w:val="000000"/>
                      <w:sz w:val="16"/>
                      <w:lang w:val="en-US"/>
                    </w:rPr>
                    <w:t>t cause of the B pump seal degradation was due to the corrosion following inadequate control of the hydrazine concentration and inadequate positioning of the sampling 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1320 - Inadequate establishment/support of pro</w:t>
                  </w:r>
                  <w:r w:rsidRPr="00295087">
                    <w:rPr>
                      <w:rFonts w:ascii="Arial" w:eastAsia="Arial" w:hAnsi="Arial"/>
                      <w:color w:val="000000"/>
                      <w:sz w:val="16"/>
                      <w:lang w:val="en-US"/>
                    </w:rPr>
                    <w:t>grams or processes, 2305 - Component monitoring or parameter trending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chemistry, decay heat removal, erosion/corrosion, fuel pool, leak, limiting condition of operation, pump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CM.1      , CY.2      , EN.1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 w:history="1">
                    <w:r>
                      <w:rPr>
                        <w:rFonts w:ascii="Arial" w:eastAsia="Arial" w:hAnsi="Arial"/>
                        <w:b/>
                        <w:color w:val="00008B"/>
                        <w:sz w:val="16"/>
                      </w:rPr>
                      <w:t>WER TYO 20-0222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Shin-Kori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Emergency Diesel Generator Trip due to Auxiliary Rela</w:t>
                  </w:r>
                  <w:r w:rsidRPr="00295087">
                    <w:rPr>
                      <w:rFonts w:ascii="Arial" w:eastAsia="Arial" w:hAnsi="Arial"/>
                      <w:color w:val="000000"/>
                      <w:sz w:val="16"/>
                      <w:lang w:val="en-US"/>
                    </w:rPr>
                    <w:t xml:space="preserve">y Contact Failure during Surveillance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a technical specification surveillance test on an emergency diesel generator (EDG), problems were experienced with the load control and the EDG tripped. The test was terminated and the EDG was declared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w:t>
                  </w:r>
                  <w:r w:rsidRPr="00295087">
                    <w:rPr>
                      <w:rFonts w:ascii="Arial" w:eastAsia="Arial" w:hAnsi="Arial"/>
                      <w:color w:val="000000"/>
                      <w:sz w:val="16"/>
                      <w:lang w:val="en-US"/>
                    </w:rPr>
                    <w:t>direct cause was a relay failure to change the governor control mode from no load control to on load control. The apparent cause was a failure to include relay inspection and testing in the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circuit, diesel generator, diesel start system, limiting condition of operation, preventive maintenance,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 w:history="1">
                    <w:r>
                      <w:rPr>
                        <w:rFonts w:ascii="Arial" w:eastAsia="Arial" w:hAnsi="Arial"/>
                        <w:b/>
                        <w:color w:val="00008B"/>
                        <w:sz w:val="16"/>
                      </w:rPr>
                      <w:t>WER TYO 20-0221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Measurement Mismatch between Step Counters due to Control Card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w:t>
                  </w:r>
                  <w:r>
                    <w:rPr>
                      <w:rFonts w:ascii="Arial" w:eastAsia="Arial" w:hAnsi="Arial"/>
                      <w:color w:val="000000"/>
                      <w:sz w:val="16"/>
                    </w:rPr>
                    <w:t>.2020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technical specification surveillance test to check the sequential movement of control rod bank A groups, a rod control alarm and mismatch indication between the group one and two step counters was received pre</w:t>
                  </w:r>
                  <w:r w:rsidRPr="00295087">
                    <w:rPr>
                      <w:rFonts w:ascii="Arial" w:eastAsia="Arial" w:hAnsi="Arial"/>
                      <w:color w:val="000000"/>
                      <w:sz w:val="16"/>
                      <w:lang w:val="en-US"/>
                    </w:rPr>
                    <w:t>venting the group two control rods from being inserted. The test was terminated and control rod group two deemed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of a control card due to inadequacies in the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w:t>
                  </w:r>
                  <w:r>
                    <w:rPr>
                      <w:rFonts w:ascii="Arial" w:eastAsia="Arial" w:hAnsi="Arial"/>
                      <w:color w:val="000000"/>
                      <w:sz w:val="16"/>
                    </w:rPr>
                    <w:t>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control rod drive, limiting condition of operation, preventive maintenance,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 w:history="1">
                    <w:r>
                      <w:rPr>
                        <w:rFonts w:ascii="Arial" w:eastAsia="Arial" w:hAnsi="Arial"/>
                        <w:b/>
                        <w:color w:val="00008B"/>
                        <w:sz w:val="16"/>
                      </w:rPr>
                      <w:t>WER TYO 20-0219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3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Single Channel Trip of Shutdown System Due to Fuse Failure of Regional Overpower Protection Trip Comparator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normal operation a control room alarm was received indicating the loss of a channel of the regional overpower trip pro</w:t>
                  </w:r>
                  <w:r w:rsidRPr="00295087">
                    <w:rPr>
                      <w:rFonts w:ascii="Arial" w:eastAsia="Arial" w:hAnsi="Arial"/>
                      <w:color w:val="000000"/>
                      <w:sz w:val="16"/>
                      <w:lang w:val="en-US"/>
                    </w:rPr>
                    <w:t xml:space="preserve">tection of shutdown system number one and the channel automatically tripped. </w:t>
                  </w:r>
                  <w:r>
                    <w:rPr>
                      <w:rFonts w:ascii="Arial" w:eastAsia="Arial" w:hAnsi="Arial"/>
                      <w:color w:val="000000"/>
                      <w:sz w:val="16"/>
                    </w:rPr>
                    <w:t>The channel was declared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blown fuse within the trip comparator was broken due to inadequacies in the fuse manufacturing and pre use checks.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w:t>
                  </w:r>
                  <w:r>
                    <w:rPr>
                      <w:rFonts w:ascii="Arial" w:eastAsia="Arial" w:hAnsi="Arial"/>
                      <w:color w:val="000000"/>
                      <w:sz w:val="16"/>
                    </w:rPr>
                    <w:t>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documentation, fuse, reactor protection system,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 w:history="1">
                    <w:r>
                      <w:rPr>
                        <w:rFonts w:ascii="Arial" w:eastAsia="Arial" w:hAnsi="Arial"/>
                        <w:b/>
                        <w:color w:val="00008B"/>
                        <w:sz w:val="16"/>
                      </w:rPr>
                      <w:t>WER TYO 20-0213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Fuqing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Contractor Mistakenly Cut Drain Line on Component Cooling Water Side of Containment Spray Pump Heat Exchanger, Causing Water Leakage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construction and while performing containment spray pump heat exchanger component cooling wat</w:t>
                  </w:r>
                  <w:r w:rsidRPr="00295087">
                    <w:rPr>
                      <w:rFonts w:ascii="Arial" w:eastAsia="Arial" w:hAnsi="Arial"/>
                      <w:color w:val="000000"/>
                      <w:sz w:val="16"/>
                      <w:lang w:val="en-US"/>
                    </w:rPr>
                    <w:t>er drain pipework replacement, a worker cut into the pressurised side of the system causing a leak and a fall in the component cooling water surge tank.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causes were inadequacies in the working instructions and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0218 - Violation of policies/rules/procedures, 1130 - Policies, official guidance (standards), expectations, administrative controls:-Not adequate (not strict enough, confusing or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human error, industrial sa</w:t>
                  </w:r>
                  <w:r w:rsidRPr="00295087">
                    <w:rPr>
                      <w:rFonts w:ascii="Arial" w:eastAsia="Arial" w:hAnsi="Arial"/>
                      <w:color w:val="000000"/>
                      <w:sz w:val="16"/>
                      <w:lang w:val="en-US"/>
                    </w:rPr>
                    <w:t>fety, label, leak, management oversight, procedure inadequacy, risk assessment,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PM.1      </w:t>
                  </w:r>
                </w:p>
              </w:tc>
            </w:tr>
            <w:tr w:rsidR="00765449" w:rsidRPr="00295087">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 w:history="1">
                    <w:r>
                      <w:rPr>
                        <w:rFonts w:ascii="Arial" w:eastAsia="Arial" w:hAnsi="Arial"/>
                        <w:b/>
                        <w:color w:val="00008B"/>
                        <w:sz w:val="16"/>
                      </w:rPr>
                      <w:t>WER TYO 20-0211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Abnormal Quality Bit Signal of Plant Control System Triggered Signal C-4 and Caused Unit Power Reduction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return to service of the B train protection and safety monitoring system (PMS) from trouble shooting, the plant control system (PCS) immediately triggered a number of plant changes resulting in a power reduction to</w:t>
                  </w:r>
                  <w:r w:rsidRPr="00295087">
                    <w:rPr>
                      <w:rFonts w:ascii="Arial" w:eastAsia="Arial" w:hAnsi="Arial"/>
                      <w:color w:val="000000"/>
                      <w:sz w:val="16"/>
                      <w:lang w:val="en-US"/>
                    </w:rPr>
                    <w:t xml:space="preserve"> 99%.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B train PMS and PCS settings were not aligned prior to the B train return to service due to the change in the PCS settings following the earlier A train trouble shooting. The root causes were inadequacies in the operational r</w:t>
                  </w:r>
                  <w:r w:rsidRPr="00295087">
                    <w:rPr>
                      <w:rFonts w:ascii="Arial" w:eastAsia="Arial" w:hAnsi="Arial"/>
                      <w:color w:val="000000"/>
                      <w:sz w:val="16"/>
                      <w:lang w:val="en-US"/>
                    </w:rPr>
                    <w:t>isk decision making and configuration control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SOER 2013-1 Rec 3</w:t>
                  </w:r>
                  <w:r w:rsidRPr="00295087">
                    <w:rPr>
                      <w:rFonts w:ascii="Arial" w:eastAsia="Arial" w:hAnsi="Arial"/>
                      <w:color w:val="000000"/>
                      <w:sz w:val="16"/>
                      <w:lang w:val="en-US"/>
                    </w:rPr>
                    <w:br/>
                    <w:t>SOER 2015-2 Rec 4</w:t>
                  </w:r>
                  <w:r w:rsidRPr="00295087">
                    <w:rPr>
                      <w:rFonts w:ascii="Arial" w:eastAsia="Arial" w:hAnsi="Arial"/>
                      <w:color w:val="000000"/>
                      <w:sz w:val="16"/>
                      <w:lang w:val="en-US"/>
                    </w:rPr>
                    <w:br/>
                    <w:t>SER 2003-5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2012 - Inadequate risk analysis performed, including design or modification risk assessment and maintenance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w:t>
                  </w:r>
                  <w:r w:rsidRPr="00295087">
                    <w:rPr>
                      <w:rFonts w:ascii="Arial" w:eastAsia="Arial" w:hAnsi="Arial"/>
                      <w:color w:val="000000"/>
                      <w:sz w:val="16"/>
                      <w:lang w:val="en-US"/>
                    </w:rPr>
                    <w:t xml:space="preserve"> information only, computer, configuration control, power reduction, reactor protection system, risk assessment,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CM.2      , OF.2      , OP.1      , OP.2      , RM.1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 w:history="1">
                    <w:r>
                      <w:rPr>
                        <w:rFonts w:ascii="Arial" w:eastAsia="Arial" w:hAnsi="Arial"/>
                        <w:b/>
                        <w:color w:val="00008B"/>
                        <w:sz w:val="16"/>
                      </w:rPr>
                      <w:t>WER TYO 20-0207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Reactor Trip Signal Triggered by Defective Soldering on Backplane Used to Mount Signal Amplifier Cards for Source Range Monitor during Power Reduction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While shutting down for an outage and following an entry into sub critical conditi</w:t>
                  </w:r>
                  <w:r w:rsidRPr="00295087">
                    <w:rPr>
                      <w:rFonts w:ascii="Arial" w:eastAsia="Arial" w:hAnsi="Arial"/>
                      <w:color w:val="000000"/>
                      <w:sz w:val="16"/>
                      <w:lang w:val="en-US"/>
                    </w:rPr>
                    <w:t xml:space="preserve">on, a protection signal was received from the source range monitor power protection initiating a reactor scram. </w:t>
                  </w:r>
                  <w:r>
                    <w:rPr>
                      <w:rFonts w:ascii="Arial" w:eastAsia="Arial" w:hAnsi="Arial"/>
                      <w:color w:val="000000"/>
                      <w:sz w:val="16"/>
                    </w:rPr>
                    <w:t>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defective circuit card due to defective soldering. Additional causes inclu</w:t>
                  </w:r>
                  <w:r w:rsidRPr="00295087">
                    <w:rPr>
                      <w:rFonts w:ascii="Arial" w:eastAsia="Arial" w:hAnsi="Arial"/>
                      <w:color w:val="000000"/>
                      <w:sz w:val="16"/>
                      <w:lang w:val="en-US"/>
                    </w:rPr>
                    <w:t>de inadequacies in the preventive maintenance programme and manufacturing defects.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automatic scram, circuit card, intermediate power ran</w:t>
                  </w:r>
                  <w:r w:rsidRPr="00295087">
                    <w:rPr>
                      <w:rFonts w:ascii="Arial" w:eastAsia="Arial" w:hAnsi="Arial"/>
                      <w:color w:val="000000"/>
                      <w:sz w:val="16"/>
                      <w:lang w:val="en-US"/>
                    </w:rPr>
                    <w:t>ge monitor, limiting condition of operation, preventive maintenance, solder, source range monitor,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 w:history="1">
                    <w:r>
                      <w:rPr>
                        <w:rFonts w:ascii="Arial" w:eastAsia="Arial" w:hAnsi="Arial"/>
                        <w:b/>
                        <w:color w:val="00008B"/>
                        <w:sz w:val="16"/>
                      </w:rPr>
                      <w:t>WER TYO 20-0206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Failed Detector Encoder Card Resulted in Rod Position Mismatch and Entry into LCO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 operator observed that a control rod position indication (CRPI) had changed on the control panel display without the rod be</w:t>
                  </w:r>
                  <w:r w:rsidRPr="00295087">
                    <w:rPr>
                      <w:rFonts w:ascii="Arial" w:eastAsia="Arial" w:hAnsi="Arial"/>
                      <w:color w:val="000000"/>
                      <w:sz w:val="16"/>
                      <w:lang w:val="en-US"/>
                    </w:rPr>
                    <w:t>ing manipulated. The rod was deemed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failed CRPI display system circuit card. The apparent cause was likely to be manufacturing defects of the transistor installed in the c</w:t>
                  </w:r>
                  <w:r w:rsidRPr="00295087">
                    <w:rPr>
                      <w:rFonts w:ascii="Arial" w:eastAsia="Arial" w:hAnsi="Arial"/>
                      <w:color w:val="000000"/>
                      <w:sz w:val="16"/>
                      <w:lang w:val="en-US"/>
                    </w:rPr>
                    <w:t>ard.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limiting condition of operation, rod position indicator,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 w:history="1">
                    <w:r>
                      <w:rPr>
                        <w:rFonts w:ascii="Arial" w:eastAsia="Arial" w:hAnsi="Arial"/>
                        <w:b/>
                        <w:color w:val="00008B"/>
                        <w:sz w:val="16"/>
                      </w:rPr>
                      <w:t>WER TYO 20-0202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Mihama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Deviation from limiting conditions for operation of emer</w:t>
                  </w:r>
                  <w:r w:rsidRPr="00295087">
                    <w:rPr>
                      <w:rFonts w:ascii="Arial" w:eastAsia="Arial" w:hAnsi="Arial"/>
                      <w:color w:val="000000"/>
                      <w:sz w:val="16"/>
                      <w:lang w:val="en-US"/>
                    </w:rPr>
                    <w:t>gency diesel generators following automatic shutdown of a seawater pumps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a shutdown the cooling water supply was lost to an emergency diesel generator (EDG) rendering it inoperable. </w:t>
                  </w:r>
                  <w:r>
                    <w:rPr>
                      <w:rFonts w:ascii="Arial" w:eastAsia="Arial" w:hAnsi="Arial"/>
                      <w:color w:val="000000"/>
                      <w:sz w:val="16"/>
                    </w:rPr>
                    <w:t>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an automatic trip of the cooling water pump supplying the EDG due to the genera</w:t>
                  </w:r>
                  <w:r w:rsidRPr="00295087">
                    <w:rPr>
                      <w:rFonts w:ascii="Arial" w:eastAsia="Arial" w:hAnsi="Arial"/>
                      <w:color w:val="000000"/>
                      <w:sz w:val="16"/>
                      <w:lang w:val="en-US"/>
                    </w:rPr>
                    <w:t>tion of a bearing cooling water flow protection signal.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diesel cooling water, diesel generator, essential service water, limiting condition of operation,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ER</w:t>
                  </w:r>
                  <w:r>
                    <w:rPr>
                      <w:rFonts w:ascii="Arial" w:eastAsia="Arial" w:hAnsi="Arial"/>
                      <w:color w:val="000000"/>
                      <w:sz w:val="16"/>
                    </w:rPr>
                    <w:t xml:space="preserve">.1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 w:history="1">
                    <w:r>
                      <w:rPr>
                        <w:rFonts w:ascii="Arial" w:eastAsia="Arial" w:hAnsi="Arial"/>
                        <w:b/>
                        <w:color w:val="00008B"/>
                        <w:sz w:val="16"/>
                      </w:rPr>
                      <w:t>WER TYO 20-0200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Ikata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Generation of Fuel Assembly Fall Signals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an outage and while lowering a fuel assembly to the equipment inspection rack it landed on the rack frame generating a lost load / fuel fall alarm. </w:t>
                  </w:r>
                  <w:r>
                    <w:rPr>
                      <w:rFonts w:ascii="Arial" w:eastAsia="Arial" w:hAnsi="Arial"/>
                      <w:color w:val="000000"/>
                      <w:sz w:val="16"/>
                    </w:rPr>
                    <w:t>The fuel assembly was recovered.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 was inadequate visibility. Additional </w:t>
                  </w:r>
                  <w:r w:rsidRPr="00295087">
                    <w:rPr>
                      <w:rFonts w:ascii="Arial" w:eastAsia="Arial" w:hAnsi="Arial"/>
                      <w:color w:val="000000"/>
                      <w:sz w:val="16"/>
                      <w:lang w:val="en-US"/>
                    </w:rPr>
                    <w:t>causes were inadequacies in the operating procedure and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fuelling machine, management oversight,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7" w:history="1">
                    <w:r>
                      <w:rPr>
                        <w:rFonts w:ascii="Arial" w:eastAsia="Arial" w:hAnsi="Arial"/>
                        <w:b/>
                        <w:color w:val="00008B"/>
                        <w:sz w:val="16"/>
                      </w:rPr>
                      <w:t>WER TYO 20-0199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Shin-Wolsong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Internal Contact and Rubbing of Charging Pump Thru</w:t>
                  </w:r>
                  <w:r w:rsidRPr="00295087">
                    <w:rPr>
                      <w:rFonts w:ascii="Arial" w:eastAsia="Arial" w:hAnsi="Arial"/>
                      <w:color w:val="000000"/>
                      <w:sz w:val="16"/>
                      <w:lang w:val="en-US"/>
                    </w:rPr>
                    <w:t xml:space="preserve">st Bearing Resulted in High Temperature Alarm and Pump Switchover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and following the receipt of a bearing temperature alarm on the duty charging pump, the pump was declared inoperable and the standby pump put </w:t>
                  </w:r>
                  <w:r w:rsidRPr="00295087">
                    <w:rPr>
                      <w:rFonts w:ascii="Arial" w:eastAsia="Arial" w:hAnsi="Arial"/>
                      <w:color w:val="000000"/>
                      <w:sz w:val="16"/>
                      <w:lang w:val="en-US"/>
                    </w:rPr>
                    <w:t>into service.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failed pump thrust bearing due to inadequate bearing clearances.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0702 - Technically incorrect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charging pump, limiting condition of operation, procedure inadequacy, thrust bearing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8" w:history="1">
                    <w:r>
                      <w:rPr>
                        <w:rFonts w:ascii="Arial" w:eastAsia="Arial" w:hAnsi="Arial"/>
                        <w:b/>
                        <w:color w:val="00008B"/>
                        <w:sz w:val="16"/>
                      </w:rPr>
                      <w:t>WER TYO 20-0198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Shin-Kori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Power Reduction Due to Unexpected Closing of Turbine Control Valve during Turbine Valve Test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97% power and while performing turbine main steam valve testing of turbine control valve (TCV) number three, TCV number two closed resulting in a reactor power reduction to 81%. During the transient conditions the reactor coolant system</w:t>
                  </w:r>
                  <w:r w:rsidRPr="00295087">
                    <w:rPr>
                      <w:rFonts w:ascii="Arial" w:eastAsia="Arial" w:hAnsi="Arial"/>
                      <w:color w:val="000000"/>
                      <w:sz w:val="16"/>
                      <w:lang w:val="en-US"/>
                    </w:rPr>
                    <w:t xml:space="preserve"> cold leg temperature and the pressuriser level fell outside their technical specification limits so limiting conditions of operation were entered for each.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stuck spool in TCV number two servo valve due to foreign material ingress.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FME, hydraulic fluid, limiting condition of operation, pilot valve, power reduction, turbine control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9" w:history="1">
                    <w:r>
                      <w:rPr>
                        <w:rFonts w:ascii="Arial" w:eastAsia="Arial" w:hAnsi="Arial"/>
                        <w:b/>
                        <w:color w:val="00008B"/>
                        <w:sz w:val="16"/>
                      </w:rPr>
                      <w:t>WER TYO 20-0195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Hanul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Pressure Relief Valve Opened and Failed to Seat Due to Overpressure during RCS Heatup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Following a mode change and on achieving hot standby conditions, continuous increases in the equipment drain tank (EDT) level and pressure were observed. </w:t>
                  </w:r>
                  <w:r>
                    <w:rPr>
                      <w:rFonts w:ascii="Arial" w:eastAsia="Arial" w:hAnsi="Arial"/>
                      <w:color w:val="000000"/>
                      <w:sz w:val="16"/>
                    </w:rPr>
                    <w:t>Start up operations were suspended.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passing let down heat exchange</w:t>
                  </w:r>
                  <w:r w:rsidRPr="00295087">
                    <w:rPr>
                      <w:rFonts w:ascii="Arial" w:eastAsia="Arial" w:hAnsi="Arial"/>
                      <w:color w:val="000000"/>
                      <w:sz w:val="16"/>
                      <w:lang w:val="en-US"/>
                    </w:rPr>
                    <w:t>r inlet pressure relief valve which was feeding the EDT. The root cause was the failure to recognise the potential for a pressure transient following the closure of the backpressure regulating valve during the mode change and this failure was compounded by</w:t>
                  </w:r>
                  <w:r w:rsidRPr="00295087">
                    <w:rPr>
                      <w:rFonts w:ascii="Arial" w:eastAsia="Arial" w:hAnsi="Arial"/>
                      <w:color w:val="000000"/>
                      <w:sz w:val="16"/>
                      <w:lang w:val="en-US"/>
                    </w:rPr>
                    <w:t xml:space="preserve"> additional operator failures to recognise that the pressure transient had resulted in the lifting of the pressure relief valve and that it had failed to reseat and was feeding the EDT.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leak, pressure relief valve, procedure adherence, reactor coolant,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ER.1      , OF.2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0" w:history="1">
                    <w:r>
                      <w:rPr>
                        <w:rFonts w:ascii="Arial" w:eastAsia="Arial" w:hAnsi="Arial"/>
                        <w:b/>
                        <w:color w:val="00008B"/>
                        <w:sz w:val="16"/>
                      </w:rPr>
                      <w:t>WER TYO 20-0194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Ikata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Wrong setting of the time of past inspection of main cont</w:t>
                  </w:r>
                  <w:r w:rsidRPr="00295087">
                    <w:rPr>
                      <w:rFonts w:ascii="Arial" w:eastAsia="Arial" w:hAnsi="Arial"/>
                      <w:color w:val="000000"/>
                      <w:sz w:val="16"/>
                      <w:lang w:val="en-US"/>
                    </w:rPr>
                    <w:t>rol room emergency air circulation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carrying out the technical specification (TS) surveillance test on the main control room emergency air circulation system it was discovered that when the test was c</w:t>
                  </w:r>
                  <w:r w:rsidRPr="00295087">
                    <w:rPr>
                      <w:rFonts w:ascii="Arial" w:eastAsia="Arial" w:hAnsi="Arial"/>
                      <w:color w:val="000000"/>
                      <w:sz w:val="16"/>
                      <w:lang w:val="en-US"/>
                    </w:rPr>
                    <w:t>arried out # during the previous outage it had been done so before defuelling and in violation of the TS configuration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an inadequacy in the # technical specification compliance # process.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1003 - Skill of the craft less than adequate / Not familiar with job performance standards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control room, heating ventilating and a</w:t>
                  </w:r>
                  <w:r w:rsidRPr="00295087">
                    <w:rPr>
                      <w:rFonts w:ascii="Arial" w:eastAsia="Arial" w:hAnsi="Arial"/>
                      <w:color w:val="000000"/>
                      <w:sz w:val="16"/>
                      <w:lang w:val="en-US"/>
                    </w:rPr>
                    <w:t>ir conditioning,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EN.1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1" w:history="1">
                    <w:r>
                      <w:rPr>
                        <w:rFonts w:ascii="Arial" w:eastAsia="Arial" w:hAnsi="Arial"/>
                        <w:b/>
                        <w:color w:val="00008B"/>
                        <w:sz w:val="16"/>
                      </w:rPr>
                      <w:t>WER TYO 20-0190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Changjiang </w:t>
                  </w:r>
                  <w:r>
                    <w:rPr>
                      <w:rFonts w:ascii="Arial" w:eastAsia="Arial" w:hAnsi="Arial"/>
                      <w:color w:val="000000"/>
                      <w:sz w:val="16"/>
                    </w:rPr>
                    <w:t>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Inadequate Maintenance of Main Steam Safety Valve Caused Steam Leakage and Impacted Power Rising of the Unit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While returning from an outage and at 30% power, a main steam safety relief valve (SRV) was discovered leaking. </w:t>
                  </w:r>
                  <w:r>
                    <w:rPr>
                      <w:rFonts w:ascii="Arial" w:eastAsia="Arial" w:hAnsi="Arial"/>
                      <w:color w:val="000000"/>
                      <w:sz w:val="16"/>
                    </w:rPr>
                    <w:t>The reactor power was reduced for the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SRV nozzle ring was incorrectly adjusted preventing the valve disc from s</w:t>
                  </w:r>
                  <w:r w:rsidRPr="00295087">
                    <w:rPr>
                      <w:rFonts w:ascii="Arial" w:eastAsia="Arial" w:hAnsi="Arial"/>
                      <w:color w:val="000000"/>
                      <w:sz w:val="16"/>
                      <w:lang w:val="en-US"/>
                    </w:rPr>
                    <w:t>eating. The root causes were a  failure to adhere to the maintenance instruction, inadequate post maintenance testing and inadequacies in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0218 - Violation of policies/rules/procedures, 0703 - Technical</w:t>
                  </w:r>
                  <w:r w:rsidRPr="00295087">
                    <w:rPr>
                      <w:rFonts w:ascii="Arial" w:eastAsia="Arial" w:hAnsi="Arial"/>
                      <w:color w:val="000000"/>
                      <w:sz w:val="16"/>
                      <w:lang w:val="en-US"/>
                    </w:rPr>
                    <w:t>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main steam safety valve, procedure adherence,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2" w:history="1">
                    <w:r>
                      <w:rPr>
                        <w:rFonts w:ascii="Arial" w:eastAsia="Arial" w:hAnsi="Arial"/>
                        <w:b/>
                        <w:color w:val="00008B"/>
                        <w:sz w:val="16"/>
                      </w:rPr>
                      <w:t>WER TYO 20-0189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Fuqing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Damaged Fuel Assembly Caused Abnormal Radioactivity Indicator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fuel assembly inspections of three suspected leaking fuel assembles, one assembly was confirmed to have a leak. The fuel assembly was quarantined and stored in the damaged assembly store.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impact of foreign material either while in the reactor or during manufacture.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1120 - Policies, official guidance (standards), expectations, administrative controls:-Not enforced, 2102 - Manufacturer f</w:t>
                  </w:r>
                  <w:r w:rsidRPr="00295087">
                    <w:rPr>
                      <w:rFonts w:ascii="Arial" w:eastAsia="Arial" w:hAnsi="Arial"/>
                      <w:color w:val="000000"/>
                      <w:sz w:val="16"/>
                      <w:lang w:val="en-US"/>
                    </w:rPr>
                    <w:t>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FME, fuel defect,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 NF.1      , NF.2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3" w:history="1">
                    <w:r>
                      <w:rPr>
                        <w:rFonts w:ascii="Arial" w:eastAsia="Arial" w:hAnsi="Arial"/>
                        <w:b/>
                        <w:color w:val="00008B"/>
                        <w:sz w:val="16"/>
                      </w:rPr>
                      <w:t>WER TYO 20-0188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Fuqing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Damage of Fan Motor Bearing of Control Rod Drive Mechani</w:t>
                  </w:r>
                  <w:r w:rsidRPr="00295087">
                    <w:rPr>
                      <w:rFonts w:ascii="Arial" w:eastAsia="Arial" w:hAnsi="Arial"/>
                      <w:color w:val="000000"/>
                      <w:sz w:val="16"/>
                      <w:lang w:val="en-US"/>
                    </w:rPr>
                    <w:t>sm Due to Wrong Bearing Selection Caused Fan Unavailability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partial load, the control room received a control rod drive mechanism ventilation system duty fan high vibration alarm with an accompanying fire alarm. T</w:t>
                  </w:r>
                  <w:r w:rsidRPr="00295087">
                    <w:rPr>
                      <w:rFonts w:ascii="Arial" w:eastAsia="Arial" w:hAnsi="Arial"/>
                      <w:color w:val="000000"/>
                      <w:sz w:val="16"/>
                      <w:lang w:val="en-US"/>
                    </w:rPr>
                    <w:t>he duty fan was removed from service, declared unavailable and the standby fan put into service.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failed fan motor bearing due to the fitting of an incorrect design by the vendor during manufacture.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control rod drive, fan, fire suppression, heating ventilating and air conditioning, limiting condition of operation,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 FP.1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4" w:history="1">
                    <w:r>
                      <w:rPr>
                        <w:rFonts w:ascii="Arial" w:eastAsia="Arial" w:hAnsi="Arial"/>
                        <w:b/>
                        <w:color w:val="00008B"/>
                        <w:sz w:val="16"/>
                      </w:rPr>
                      <w:t>WER TYO 20-0183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Falling off of Movable Scaffold Caster Caused Scaffold Toppling and Per</w:t>
                  </w:r>
                  <w:r w:rsidRPr="00295087">
                    <w:rPr>
                      <w:rFonts w:ascii="Arial" w:eastAsia="Arial" w:hAnsi="Arial"/>
                      <w:color w:val="000000"/>
                      <w:sz w:val="16"/>
                      <w:lang w:val="en-US"/>
                    </w:rPr>
                    <w:t xml:space="preserve">sonal Injury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the use of a mobile scaffold, the scaffold collapsed and two workers fell off. </w:t>
                  </w:r>
                  <w:r>
                    <w:rPr>
                      <w:rFonts w:ascii="Arial" w:eastAsia="Arial" w:hAnsi="Arial"/>
                      <w:color w:val="000000"/>
                      <w:sz w:val="16"/>
                    </w:rPr>
                    <w:t>One worker sustained a fractured left leg.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scaffold was moved on uneven ground and toppled over. The root causes were the scaffold wheels were inadequately secured and the scaffold was inadequately constructed, inspected and maintained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0218 - Violati</w:t>
                  </w:r>
                  <w:r w:rsidRPr="00295087">
                    <w:rPr>
                      <w:rFonts w:ascii="Arial" w:eastAsia="Arial" w:hAnsi="Arial"/>
                      <w:color w:val="000000"/>
                      <w:sz w:val="16"/>
                      <w:lang w:val="en-US"/>
                    </w:rPr>
                    <w:t>on of policies/rules/procedures, 1130 - Policies, official guidance (standards), expectations, administrative controls:-Not adequate (not strict enough, confusing or incomplete), 1330 - Inadequate monitoring of the effectiveness of programs or processes, 2</w:t>
                  </w:r>
                  <w:r w:rsidRPr="00295087">
                    <w:rPr>
                      <w:rFonts w:ascii="Arial" w:eastAsia="Arial" w:hAnsi="Arial"/>
                      <w:color w:val="000000"/>
                      <w:sz w:val="16"/>
                      <w:lang w:val="en-US"/>
                    </w:rPr>
                    <w:t>005 - Material selection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industrial safety, injury, management oversight, risk assessment, scaffold,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5" w:history="1">
                    <w:r>
                      <w:rPr>
                        <w:rFonts w:ascii="Arial" w:eastAsia="Arial" w:hAnsi="Arial"/>
                        <w:b/>
                        <w:color w:val="00008B"/>
                        <w:sz w:val="16"/>
                      </w:rPr>
                      <w:t>WER TYO 20-0182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Shin-Kori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Lube Oil Leakage and Manual EDG trip due to Turbocharger Lube Oil Line Flange Welding Crack during Comprehensive EDG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a test run on an emergency diesel generator (EDG), a lubricating oil leak was discovered. The test was suspended and the EDG was deemed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crack on a pipe work flange weld due to inadeq</w:t>
                  </w:r>
                  <w:r w:rsidRPr="00295087">
                    <w:rPr>
                      <w:rFonts w:ascii="Arial" w:eastAsia="Arial" w:hAnsi="Arial"/>
                      <w:color w:val="000000"/>
                      <w:sz w:val="16"/>
                      <w:lang w:val="en-US"/>
                    </w:rPr>
                    <w:t>uate tightening of a lock nut during installation and vibration during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1 - For information only, diesel generator, fatigue cracking, </w:t>
                  </w:r>
                  <w:r w:rsidRPr="00295087">
                    <w:rPr>
                      <w:rFonts w:ascii="Arial" w:eastAsia="Arial" w:hAnsi="Arial"/>
                      <w:color w:val="000000"/>
                      <w:sz w:val="16"/>
                      <w:lang w:val="en-US"/>
                    </w:rPr>
                    <w:t>leak, limiting condition of operation, lube oil, vibration,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6" w:history="1">
                    <w:r>
                      <w:rPr>
                        <w:rFonts w:ascii="Arial" w:eastAsia="Arial" w:hAnsi="Arial"/>
                        <w:b/>
                        <w:color w:val="00008B"/>
                        <w:sz w:val="16"/>
                      </w:rPr>
                      <w:t>WER TYO 20-0180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Kori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Shutdown Bank Rods Failed to Withdraw</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an outage and while performing a control rod inspection and calibration test, eight group one control rods in shutdown banks A and B failed to withdraw. </w:t>
                  </w:r>
                  <w:r>
                    <w:rPr>
                      <w:rFonts w:ascii="Arial" w:eastAsia="Arial" w:hAnsi="Arial"/>
                      <w:color w:val="000000"/>
                      <w:sz w:val="16"/>
                    </w:rPr>
                    <w:t>The test was ter</w:t>
                  </w:r>
                  <w:r>
                    <w:rPr>
                      <w:rFonts w:ascii="Arial" w:eastAsia="Arial" w:hAnsi="Arial"/>
                      <w:color w:val="000000"/>
                      <w:sz w:val="16"/>
                    </w:rPr>
                    <w:t>minated.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The direct cause was failed control cards and rectifiers due to age related degradation. </w:t>
                  </w:r>
                  <w:r>
                    <w:rPr>
                      <w:rFonts w:ascii="Arial" w:eastAsia="Arial" w:hAnsi="Arial"/>
                      <w:color w:val="000000"/>
                      <w:sz w:val="16"/>
                    </w:rPr>
                    <w:t>An additional cause was inadequate post maintenance testing.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control rod, preventive maintenance, reactivity management, rectifier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7" w:history="1">
                    <w:r>
                      <w:rPr>
                        <w:rFonts w:ascii="Arial" w:eastAsia="Arial" w:hAnsi="Arial"/>
                        <w:b/>
                        <w:color w:val="00008B"/>
                        <w:sz w:val="16"/>
                      </w:rPr>
                      <w:t>WER TYO 20-0179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Hanul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Surveillance Test Failure due to Seat Leakage of Safety Injection Line Check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a test on the safety injection check valve leakage rates, one valve failed to meet the test criteria. The test was suspended and the valve replaced incurring an outage extension of 68 hours.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va</w:t>
                  </w:r>
                  <w:r w:rsidRPr="00295087">
                    <w:rPr>
                      <w:rFonts w:ascii="Arial" w:eastAsia="Arial" w:hAnsi="Arial"/>
                      <w:color w:val="000000"/>
                      <w:sz w:val="16"/>
                      <w:lang w:val="en-US"/>
                    </w:rPr>
                    <w:t>lve disc failed to seat due to foreign material sticking between the disc and the seat. An additional cause was the valve leak was known about before the outage but had been accepted as satisfactory.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2211 - Test results </w:t>
                  </w:r>
                  <w:r>
                    <w:rPr>
                      <w:rFonts w:ascii="Arial" w:eastAsia="Arial" w:hAnsi="Arial"/>
                      <w:color w:val="000000"/>
                      <w:sz w:val="16"/>
                    </w:rPr>
                    <w:t>review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check valve, FME, leak, outage extension, safety injection, surveillance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OF.1      , OF.2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8" w:history="1">
                    <w:r>
                      <w:rPr>
                        <w:rFonts w:ascii="Arial" w:eastAsia="Arial" w:hAnsi="Arial"/>
                        <w:b/>
                        <w:color w:val="00008B"/>
                        <w:sz w:val="16"/>
                      </w:rPr>
                      <w:t>WER TYO 20-0064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Ikata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Interruption of power receiving from 187kV transmission lines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following the actuation of the protection system on the four 187kV transmission lines, unit 1 and 2 immediately transferred the power supply to a standby 66kV transmission line. The emergency diesel generator (EDG) on unit 3 automatica</w:t>
                  </w:r>
                  <w:r w:rsidRPr="00295087">
                    <w:rPr>
                      <w:rFonts w:ascii="Arial" w:eastAsia="Arial" w:hAnsi="Arial"/>
                      <w:color w:val="000000"/>
                      <w:sz w:val="16"/>
                      <w:lang w:val="en-US"/>
                    </w:rPr>
                    <w:t>lly started and supplied power to the unit and then the power supply was switched to 500kV transmission lines.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187KV circuit breaker short circuit.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2304 - </w:t>
                  </w:r>
                  <w:r w:rsidRPr="00295087">
                    <w:rPr>
                      <w:rFonts w:ascii="Arial" w:eastAsia="Arial" w:hAnsi="Arial"/>
                      <w:color w:val="000000"/>
                      <w:sz w:val="16"/>
                      <w:lang w:val="en-US"/>
                    </w:rPr>
                    <w:t>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breaker, loss of offsite power, power supply, preventive maintenance,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39" w:history="1">
                    <w:r>
                      <w:rPr>
                        <w:rFonts w:ascii="Arial" w:eastAsia="Arial" w:hAnsi="Arial"/>
                        <w:b/>
                        <w:color w:val="00008B"/>
                        <w:sz w:val="16"/>
                      </w:rPr>
                      <w:t>WER TYO 20-0011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Ikata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Raising of a control rod during hoisting of the upper cor</w:t>
                  </w:r>
                  <w:r w:rsidRPr="00295087">
                    <w:rPr>
                      <w:rFonts w:ascii="Arial" w:eastAsia="Arial" w:hAnsi="Arial"/>
                      <w:color w:val="000000"/>
                      <w:sz w:val="16"/>
                      <w:lang w:val="en-US"/>
                    </w:rPr>
                    <w:t xml:space="preserve">e internals of the reactor vessel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an outage and while hoisting the reactor vessel upper core internals it was observed that one of the control rod clusters had not separated and was being raised with the upper core internals.</w:t>
                  </w:r>
                  <w:r w:rsidRPr="00295087">
                    <w:rPr>
                      <w:rFonts w:ascii="Arial" w:eastAsia="Arial" w:hAnsi="Arial"/>
                      <w:color w:val="000000"/>
                      <w:sz w:val="16"/>
                      <w:lang w:val="en-US"/>
                    </w:rPr>
                    <w:t xml:space="preserve"> </w:t>
                  </w:r>
                  <w:r>
                    <w:rPr>
                      <w:rFonts w:ascii="Arial" w:eastAsia="Arial" w:hAnsi="Arial"/>
                      <w:color w:val="000000"/>
                      <w:sz w:val="16"/>
                    </w:rPr>
                    <w:t>The load was re-lowered and the operation suspended.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control rod drive shaft and cluster were seized within the upper core internals due to sludge deposits. An additional cause was the absence of a check in the removal procedure t</w:t>
                  </w:r>
                  <w:r w:rsidRPr="00295087">
                    <w:rPr>
                      <w:rFonts w:ascii="Arial" w:eastAsia="Arial" w:hAnsi="Arial"/>
                      <w:color w:val="000000"/>
                      <w:sz w:val="16"/>
                      <w:lang w:val="en-US"/>
                    </w:rPr>
                    <w:t>o ensure that the control rod drive shaft and cluster were free before raising the upper internals.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04 - Degradation of safety systems, 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rod, debris / crud, procedure inadequacy,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NF.2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0" w:history="1">
                    <w:r>
                      <w:rPr>
                        <w:rFonts w:ascii="Arial" w:eastAsia="Arial" w:hAnsi="Arial"/>
                        <w:b/>
                        <w:color w:val="00008B"/>
                        <w:sz w:val="16"/>
                      </w:rPr>
                      <w:t>WER PAR 20-0315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Taishan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Faulty 400V Emergency supply not declared unavailable for 38 hours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receipt of a voltage alarm on the 400V emergency electrical system, it was confirmed that the voltage was below the technical specification surveillance test (TSST) criteria but the system was not declared inoperab</w:t>
                  </w:r>
                  <w:r w:rsidRPr="00295087">
                    <w:rPr>
                      <w:rFonts w:ascii="Arial" w:eastAsia="Arial" w:hAnsi="Arial"/>
                      <w:color w:val="000000"/>
                      <w:sz w:val="16"/>
                      <w:lang w:val="en-US"/>
                    </w:rPr>
                    <w:t>le. An intervention by a safety engineer the following day resulted in the system being declared inoperable and a limiting condition of operation (LCO) was entered. A delay  to declaring the inoperability and LCO entry was also reported.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o</w:t>
                  </w:r>
                  <w:r w:rsidRPr="00295087">
                    <w:rPr>
                      <w:rFonts w:ascii="Arial" w:eastAsia="Arial" w:hAnsi="Arial"/>
                      <w:color w:val="000000"/>
                      <w:sz w:val="16"/>
                      <w:lang w:val="en-US"/>
                    </w:rPr>
                    <w:t>f the voltage drop was not stated. The causes of the failure to enter the LCO following the receipt of the alarm were because the operability had not been questioned and a second opportunity to do so was lost when maintenance declared that the voltage fail</w:t>
                  </w:r>
                  <w:r w:rsidRPr="00295087">
                    <w:rPr>
                      <w:rFonts w:ascii="Arial" w:eastAsia="Arial" w:hAnsi="Arial"/>
                      <w:color w:val="000000"/>
                      <w:sz w:val="16"/>
                      <w:lang w:val="en-US"/>
                    </w:rPr>
                    <w:t>ed to meet the TSST criteria.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0712 - Inadequate safety assessment provided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emergency bus, limiting condition of operation, power supply, procedure adherence, procedure inadequacy, risk</w:t>
                  </w:r>
                  <w:r w:rsidRPr="00295087">
                    <w:rPr>
                      <w:rFonts w:ascii="Arial" w:eastAsia="Arial" w:hAnsi="Arial"/>
                      <w:color w:val="000000"/>
                      <w:sz w:val="16"/>
                      <w:lang w:val="en-US"/>
                    </w:rPr>
                    <w:t xml:space="preserve">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OF.2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1" w:history="1">
                    <w:r>
                      <w:rPr>
                        <w:rFonts w:ascii="Arial" w:eastAsia="Arial" w:hAnsi="Arial"/>
                        <w:b/>
                        <w:color w:val="00008B"/>
                        <w:sz w:val="16"/>
                      </w:rPr>
                      <w:t>WER PAR 20-0314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Almaraz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Low Efficiency of the Active Carbon Filters in the Area of Controlled Access to the Safeguard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a technical specification (TS) surveillance test on a safeguards building ventilation carbo</w:t>
                  </w:r>
                  <w:r w:rsidRPr="00295087">
                    <w:rPr>
                      <w:rFonts w:ascii="Arial" w:eastAsia="Arial" w:hAnsi="Arial"/>
                      <w:color w:val="000000"/>
                      <w:sz w:val="16"/>
                      <w:lang w:val="en-US"/>
                    </w:rPr>
                    <w:t>n filter, the filter efficiency was discovered below the TS limit and a limiting condition of operation was entered. A TS breach was also reported as a delay in analysing the results meant that the action condition (AC) time criteria was breached.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w:t>
                  </w:r>
                  <w:r w:rsidRPr="00295087">
                    <w:rPr>
                      <w:rFonts w:ascii="Arial" w:eastAsia="Arial" w:hAnsi="Arial"/>
                      <w:color w:val="000000"/>
                      <w:sz w:val="16"/>
                      <w:lang w:val="en-US"/>
                    </w:rPr>
                    <w:t>ct cause of the carbon degradation was not stated. The causes of the failure to analyse the sample within the TS AC time criteria was due to inadequate technical compliance procedures and a failure to implement actions from a previous occurrence.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w:t>
                  </w:r>
                  <w:r>
                    <w:rPr>
                      <w:rFonts w:ascii="Arial" w:eastAsia="Arial" w:hAnsi="Arial"/>
                      <w:color w:val="000000"/>
                      <w:sz w:val="16"/>
                    </w:rPr>
                    <w:t>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1640 - Consequences of change not adequately assessed, 1660 - Change-related documentation alteration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charcoal filter, heating ventilating and air conditioning, limiting condition of ope</w:t>
                  </w:r>
                  <w:r w:rsidRPr="00295087">
                    <w:rPr>
                      <w:rFonts w:ascii="Arial" w:eastAsia="Arial" w:hAnsi="Arial"/>
                      <w:color w:val="000000"/>
                      <w:sz w:val="16"/>
                      <w:lang w:val="en-US"/>
                    </w:rPr>
                    <w:t>ration, procedure inadequacy,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CY.1      , PI.1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2" w:history="1">
                    <w:r>
                      <w:rPr>
                        <w:rFonts w:ascii="Arial" w:eastAsia="Arial" w:hAnsi="Arial"/>
                        <w:b/>
                        <w:color w:val="00008B"/>
                        <w:sz w:val="16"/>
                      </w:rPr>
                      <w:t>WER PAR 20-0312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Beznau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off-site 50 kV power supply for both units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on both units, the 50 kV grid system supply was lost and the electrical differential protection initiated the automatic start o</w:t>
                  </w:r>
                  <w:r w:rsidRPr="00295087">
                    <w:rPr>
                      <w:rFonts w:ascii="Arial" w:eastAsia="Arial" w:hAnsi="Arial"/>
                      <w:color w:val="000000"/>
                      <w:sz w:val="16"/>
                      <w:lang w:val="en-US"/>
                    </w:rPr>
                    <w:t>f the two emergency diesel generators.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short term three phase short on a grid system transmission line and probably due to a bird strike.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loss of offsite power,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3" w:history="1">
                    <w:r>
                      <w:rPr>
                        <w:rFonts w:ascii="Arial" w:eastAsia="Arial" w:hAnsi="Arial"/>
                        <w:b/>
                        <w:color w:val="00008B"/>
                        <w:sz w:val="16"/>
                      </w:rPr>
                      <w:t>WER PAR 20-0309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w:t>
                  </w:r>
                  <w:r>
                    <w:rPr>
                      <w:rFonts w:ascii="Arial" w:eastAsia="Arial" w:hAnsi="Arial"/>
                      <w:color w:val="000000"/>
                      <w:sz w:val="16"/>
                    </w:rPr>
                    <w:t>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Tihange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to carry out the mandatory monitoring measures concerning external nuclear instrumentation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carrying out a compliance review of external nuclear instrumentation system maintenance testing procedures, it was discovered that a condition of the technical specification to carry out a specific test was not included in the ma</w:t>
                  </w:r>
                  <w:r w:rsidRPr="00295087">
                    <w:rPr>
                      <w:rFonts w:ascii="Arial" w:eastAsia="Arial" w:hAnsi="Arial"/>
                      <w:color w:val="000000"/>
                      <w:sz w:val="16"/>
                      <w:lang w:val="en-US"/>
                    </w:rPr>
                    <w:t>intenance test procedure. The investigation confirmed that the test had not been carried out since 2012.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condition had been removed from the maintenance test procedure due to inadequacies in the documentation revision and technical</w:t>
                  </w:r>
                  <w:r w:rsidRPr="00295087">
                    <w:rPr>
                      <w:rFonts w:ascii="Arial" w:eastAsia="Arial" w:hAnsi="Arial"/>
                      <w:color w:val="000000"/>
                      <w:sz w:val="16"/>
                      <w:lang w:val="en-US"/>
                    </w:rPr>
                    <w:t xml:space="preserve"> specification compliance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0211 - Independent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management oversight, nuclear instrumentation, procedure adherence, procedure inadequacy,</w:t>
                  </w:r>
                  <w:r w:rsidRPr="00295087">
                    <w:rPr>
                      <w:rFonts w:ascii="Arial" w:eastAsia="Arial" w:hAnsi="Arial"/>
                      <w:color w:val="000000"/>
                      <w:sz w:val="16"/>
                      <w:lang w:val="en-US"/>
                    </w:rPr>
                    <w:t xml:space="preserv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4" w:history="1">
                    <w:r>
                      <w:rPr>
                        <w:rFonts w:ascii="Arial" w:eastAsia="Arial" w:hAnsi="Arial"/>
                        <w:b/>
                        <w:color w:val="00008B"/>
                        <w:sz w:val="16"/>
                      </w:rPr>
                      <w:t>WER PAR 20-0308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Tihange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Collision between the polar bridge cabin and the handling tripod for the reactor vessel head during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a shut down and while preparing to lift the vessel lower internals using the polar crane auxiliary hook, the operator w</w:t>
                  </w:r>
                  <w:r w:rsidRPr="00295087">
                    <w:rPr>
                      <w:rFonts w:ascii="Arial" w:eastAsia="Arial" w:hAnsi="Arial"/>
                      <w:color w:val="000000"/>
                      <w:sz w:val="16"/>
                      <w:lang w:val="en-US"/>
                    </w:rPr>
                    <w:t xml:space="preserve">as alerted by adjacent workers to immediately cease the operation. </w:t>
                  </w:r>
                  <w:r>
                    <w:rPr>
                      <w:rFonts w:ascii="Arial" w:eastAsia="Arial" w:hAnsi="Arial"/>
                      <w:color w:val="000000"/>
                      <w:sz w:val="16"/>
                    </w:rPr>
                    <w:t>The crane cabin had collided with the handling tripod.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operator had not ensured that he had an unobstructed load path before he had began the lifting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SOER 2008-</w:t>
                  </w:r>
                  <w:r>
                    <w:rPr>
                      <w:rFonts w:ascii="Arial" w:eastAsia="Arial" w:hAnsi="Arial"/>
                      <w:color w:val="000000"/>
                      <w:sz w:val="16"/>
                    </w:rPr>
                    <w:t>1 Recs 4 and 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0201 - Self checking not used or ineffectively applied, 0205 - Conditions not verified prior to work, 0702 - Technically incorrect, 0703 - Technically incomplete, 0705 - Not up to date with plant design, 2001 - O</w:t>
                  </w:r>
                  <w:r w:rsidRPr="00295087">
                    <w:rPr>
                      <w:rFonts w:ascii="Arial" w:eastAsia="Arial" w:hAnsi="Arial"/>
                      <w:color w:val="000000"/>
                      <w:sz w:val="16"/>
                      <w:lang w:val="en-US"/>
                    </w:rPr>
                    <w:t>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crane, management oversight, procedure adherence,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NF.2      , NP.1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5" w:history="1">
                    <w:r>
                      <w:rPr>
                        <w:rFonts w:ascii="Arial" w:eastAsia="Arial" w:hAnsi="Arial"/>
                        <w:b/>
                        <w:color w:val="00008B"/>
                        <w:sz w:val="16"/>
                      </w:rPr>
                      <w:t>WER PAR 20-0307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Tihange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Unplanned shutdown for 40 days due to a leaking valve i</w:t>
                  </w:r>
                  <w:r w:rsidRPr="00295087">
                    <w:rPr>
                      <w:rFonts w:ascii="Arial" w:eastAsia="Arial" w:hAnsi="Arial"/>
                      <w:color w:val="000000"/>
                      <w:sz w:val="16"/>
                      <w:lang w:val="en-US"/>
                    </w:rPr>
                    <w:t>n the primary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 number of primary coolant pump motor stator temperature alarms were received and the reactor was shut down for repairs incurring an outage of 40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direct cause was a blockage of </w:t>
                  </w:r>
                  <w:r w:rsidRPr="00295087">
                    <w:rPr>
                      <w:rFonts w:ascii="Arial" w:eastAsia="Arial" w:hAnsi="Arial"/>
                      <w:color w:val="000000"/>
                      <w:sz w:val="16"/>
                      <w:lang w:val="en-US"/>
                    </w:rPr>
                    <w:t>the pump motor cooling system by boric crystals emanating from a leak on a primary coolant system instrument valve weld. The root causes were inadequate preventive inspections of the weld and an inadequate weld repair in 2001.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2204 - Maintenance performed incorrectly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boric acid, debris / crud, instrument valve, leak, reactor coolant, reactor coolant pump motor, reactor shutdown,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 MA.1 </w:t>
                  </w:r>
                  <w:r>
                    <w:rPr>
                      <w:rFonts w:ascii="Arial" w:eastAsia="Arial" w:hAnsi="Arial"/>
                      <w:color w:val="000000"/>
                      <w:sz w:val="16"/>
                    </w:rPr>
                    <w:t xml:space="preserve">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6" w:history="1">
                    <w:r>
                      <w:rPr>
                        <w:rFonts w:ascii="Arial" w:eastAsia="Arial" w:hAnsi="Arial"/>
                        <w:b/>
                        <w:color w:val="00008B"/>
                        <w:sz w:val="16"/>
                      </w:rPr>
                      <w:t>WER PAR 20-0306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Taishan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emergency diesel generator trip due to rever</w:t>
                  </w:r>
                  <w:r w:rsidRPr="00295087">
                    <w:rPr>
                      <w:rFonts w:ascii="Arial" w:eastAsia="Arial" w:hAnsi="Arial"/>
                      <w:color w:val="000000"/>
                      <w:sz w:val="16"/>
                      <w:lang w:val="en-US"/>
                    </w:rPr>
                    <w:t>se power protection during the low load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90% power and while performing a technical specification surveillance test on an emergency diesel generator (EDG), on completion of the test the reverse power protection initiated, the EDG tripped and was declared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w:t>
                  </w:r>
                  <w:r w:rsidRPr="00295087">
                    <w:rPr>
                      <w:rFonts w:ascii="Arial" w:eastAsia="Arial" w:hAnsi="Arial"/>
                      <w:color w:val="000000"/>
                      <w:sz w:val="16"/>
                      <w:lang w:val="en-US"/>
                    </w:rPr>
                    <w:t xml:space="preserve"> cause was the operator operated the local selection control in the wrong sequence due to inadequacies in the operating instruction and peer checking.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0103 - Message misunderstood / misinterpreted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diesel generator, limiting condition of operation, management oversight,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 OP.2      </w:t>
                  </w:r>
                </w:p>
              </w:tc>
            </w:tr>
            <w:tr w:rsidR="00765449" w:rsidRPr="00295087">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7" w:history="1">
                    <w:r>
                      <w:rPr>
                        <w:rFonts w:ascii="Arial" w:eastAsia="Arial" w:hAnsi="Arial"/>
                        <w:b/>
                        <w:color w:val="00008B"/>
                        <w:sz w:val="16"/>
                      </w:rPr>
                      <w:t>WER PAR 20-0302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Paluel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Steam generator cooling instability due to unavailability of the emergency supply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a hot standby, an auxiliary turbine driven feed pump tripped causing a loss of feedwater and a steam generator water level instability. Three out of four auxiliary pumps were unavailable and a limiting condition of operation was entered. </w:t>
                  </w:r>
                  <w:r>
                    <w:rPr>
                      <w:rFonts w:ascii="Arial" w:eastAsia="Arial" w:hAnsi="Arial"/>
                      <w:color w:val="000000"/>
                      <w:sz w:val="16"/>
                    </w:rPr>
                    <w:t>The same ev</w:t>
                  </w:r>
                  <w:r>
                    <w:rPr>
                      <w:rFonts w:ascii="Arial" w:eastAsia="Arial" w:hAnsi="Arial"/>
                      <w:color w:val="000000"/>
                      <w:sz w:val="16"/>
                    </w:rPr>
                    <w:t>ent occurred eight days later.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on both occasions was due to a closure of its steam supply valve, on the second occasion it was discovered that the steam supply valve solenoid had been obstructed by an insulator incorrectly installed during</w:t>
                  </w:r>
                  <w:r w:rsidRPr="00295087">
                    <w:rPr>
                      <w:rFonts w:ascii="Arial" w:eastAsia="Arial" w:hAnsi="Arial"/>
                      <w:color w:val="000000"/>
                      <w:sz w:val="16"/>
                      <w:lang w:val="en-US"/>
                    </w:rPr>
                    <w:t xml:space="preserve"> the outage. The root cause was a failure to provide a diverse electrical supply for the remaining auxiliary feed pumps as part of the outage planning plant risk assessment, defence in depth and plant release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0706 - Not formally stated, 0712 - Inadequate safety assessment provided, 0803 - Supervision levels not decided prior to task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auxiliary feedwater pump, limiting condition of operation, risk assessment, solenoid valve, valve, work</w:t>
                  </w:r>
                  <w:r w:rsidRPr="00295087">
                    <w:rPr>
                      <w:rFonts w:ascii="Arial" w:eastAsia="Arial" w:hAnsi="Arial"/>
                      <w:color w:val="000000"/>
                      <w:sz w:val="16"/>
                      <w:lang w:val="en-US"/>
                    </w:rPr>
                    <w:t xml:space="preserve">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MA.1      , OF.2      , OP.1      , OP.2      , PI.1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8" w:history="1">
                    <w:r>
                      <w:rPr>
                        <w:rFonts w:ascii="Arial" w:eastAsia="Arial" w:hAnsi="Arial"/>
                        <w:b/>
                        <w:color w:val="00008B"/>
                        <w:sz w:val="16"/>
                      </w:rPr>
                      <w:t>WER PAR 20-0301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Oskarshamn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Feed water pump control error caused low level in the reactor pressure vessel and partial scram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and while performing a periodic test of a reactor feed water pump (FWP) speed </w:t>
                  </w:r>
                  <w:r w:rsidRPr="00295087">
                    <w:rPr>
                      <w:rFonts w:ascii="Arial" w:eastAsia="Arial" w:hAnsi="Arial"/>
                      <w:color w:val="000000"/>
                      <w:sz w:val="16"/>
                      <w:lang w:val="en-US"/>
                    </w:rPr>
                    <w:t>control system, the hydraulic control pressure fell resulting in a reduced SG feed flow, the initiation of a protection signal and an automatic power reduction to 75%. A manual attempt to start the standby FWP was unsuccessful. Further attempts to reinstat</w:t>
                  </w:r>
                  <w:r w:rsidRPr="00295087">
                    <w:rPr>
                      <w:rFonts w:ascii="Arial" w:eastAsia="Arial" w:hAnsi="Arial"/>
                      <w:color w:val="000000"/>
                      <w:sz w:val="16"/>
                      <w:lang w:val="en-US"/>
                    </w:rPr>
                    <w:t>e the standby FWP were not attempted due to turbine reheating system steam leaks but after three days and the emergence of further operational problems the reactor was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of the loss of hydraulic pressure of the test FWP was due to the dis</w:t>
                  </w:r>
                  <w:r w:rsidRPr="00295087">
                    <w:rPr>
                      <w:rFonts w:ascii="Arial" w:eastAsia="Arial" w:hAnsi="Arial"/>
                      <w:color w:val="000000"/>
                      <w:sz w:val="16"/>
                      <w:lang w:val="en-US"/>
                    </w:rPr>
                    <w:t xml:space="preserve">connection of the hydraulic speed control electrical drive and hydraulic components. The cause of the failure of the standby FWP to start was due to an incorrectly set lubrication oil pressure. The cause of the turbine reheating system steam leaks was due </w:t>
                  </w:r>
                  <w:r w:rsidRPr="00295087">
                    <w:rPr>
                      <w:rFonts w:ascii="Arial" w:eastAsia="Arial" w:hAnsi="Arial"/>
                      <w:color w:val="000000"/>
                      <w:sz w:val="16"/>
                      <w:lang w:val="en-US"/>
                    </w:rPr>
                    <w:t>to gasket and seal failures due to inadequate maintenance tightening techniques.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2200 - MAINTENANCE / TESTING / SURVEILLANCE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feedwater control system, feedwater pump, gasket, hydraulic fluid, leak, lube oil, power reduction, reactor shutdown, reactor water level, seal, setpoint, steam, torque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49" w:history="1">
                    <w:r>
                      <w:rPr>
                        <w:rFonts w:ascii="Arial" w:eastAsia="Arial" w:hAnsi="Arial"/>
                        <w:b/>
                        <w:color w:val="00008B"/>
                        <w:sz w:val="16"/>
                      </w:rPr>
                      <w:t>WER PAR 20-0300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N2 power control bank wasn’t inserted to the 5th step in the normal shutdown with steam gener</w:t>
                  </w:r>
                  <w:r w:rsidRPr="00295087">
                    <w:rPr>
                      <w:rFonts w:ascii="Arial" w:eastAsia="Arial" w:hAnsi="Arial"/>
                      <w:color w:val="000000"/>
                      <w:sz w:val="16"/>
                      <w:lang w:val="en-US"/>
                    </w:rPr>
                    <w:t>ator cooling mode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and while reducing power for a reactor outage and following insertion of the power control bank, the operator discovered the power control bank position counter to read position 10 instead of position five as expected. The shutdown </w:t>
                  </w:r>
                  <w:r w:rsidRPr="00295087">
                    <w:rPr>
                      <w:rFonts w:ascii="Arial" w:eastAsia="Arial" w:hAnsi="Arial"/>
                      <w:color w:val="000000"/>
                      <w:sz w:val="16"/>
                      <w:lang w:val="en-US"/>
                    </w:rPr>
                    <w:t>reactivity margin was reduced for a number of hours.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operator had incorrectly adjusted the power control rod bank.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SOER 2007-1 recs 1,2 and 4</w:t>
                  </w:r>
                  <w:r>
                    <w:rPr>
                      <w:rFonts w:ascii="Arial" w:eastAsia="Arial" w:hAnsi="Arial"/>
                      <w:color w:val="000000"/>
                      <w:sz w:val="16"/>
                    </w:rPr>
                    <w:b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0611 - Shortfall in on-job training / experience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rod, management oversight, procedure adherence,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0" w:history="1">
                    <w:r>
                      <w:rPr>
                        <w:rFonts w:ascii="Arial" w:eastAsia="Arial" w:hAnsi="Arial"/>
                        <w:b/>
                        <w:color w:val="00008B"/>
                        <w:sz w:val="16"/>
                      </w:rPr>
                      <w:t>WER PAR 20-0299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Cattenom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09.05.2018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Fracture of third and fourth finger of left hand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 mechanical inspection of a fan a worker jammed two fingers between the pulley and belts causing fractures on both fingers and resulting in a 101 day lost time accident.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an attempt to highlight a specific location on the motor axis.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0810 - Safety aspects of task not emphasised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1" w:history="1">
                    <w:r>
                      <w:rPr>
                        <w:rFonts w:ascii="Arial" w:eastAsia="Arial" w:hAnsi="Arial"/>
                        <w:b/>
                        <w:color w:val="00008B"/>
                        <w:sz w:val="16"/>
                      </w:rPr>
                      <w:t>WER PAR 20-0298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Nogent S/Seine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Discovery of 6 flow rate sensors on loops 1 and </w:t>
                  </w:r>
                  <w:r w:rsidRPr="00295087">
                    <w:rPr>
                      <w:rFonts w:ascii="Arial" w:eastAsia="Arial" w:hAnsi="Arial"/>
                      <w:color w:val="000000"/>
                      <w:sz w:val="16"/>
                      <w:lang w:val="en-US"/>
                    </w:rPr>
                    <w:t>4 of the primary system non-compliant with the functional validation criterion following plugging of steam generator tubes.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normal operation and during a  technical specification (TS) surveillance test on the primary coolant l</w:t>
                  </w:r>
                  <w:r w:rsidRPr="00295087">
                    <w:rPr>
                      <w:rFonts w:ascii="Arial" w:eastAsia="Arial" w:hAnsi="Arial"/>
                      <w:color w:val="000000"/>
                      <w:sz w:val="16"/>
                      <w:lang w:val="en-US"/>
                    </w:rPr>
                    <w:t xml:space="preserve">oop flow rate sensors, six sensors on two loops failed the test criteria. </w:t>
                  </w:r>
                  <w:r>
                    <w:rPr>
                      <w:rFonts w:ascii="Arial" w:eastAsia="Arial" w:hAnsi="Arial"/>
                      <w:color w:val="000000"/>
                      <w:sz w:val="16"/>
                    </w:rPr>
                    <w:t>The protection was deemed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 was the requirement to revalidate the sensors following tube plugging on the steam generator tubes six months previously had not been </w:t>
                  </w:r>
                  <w:r w:rsidRPr="00295087">
                    <w:rPr>
                      <w:rFonts w:ascii="Arial" w:eastAsia="Arial" w:hAnsi="Arial"/>
                      <w:color w:val="000000"/>
                      <w:sz w:val="16"/>
                      <w:lang w:val="en-US"/>
                    </w:rPr>
                    <w:t>incorporated into the outage work planning.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0911 - Co-ordination of relevant on-site and off-site departments not achieved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limiting condition of operation, reactor protection system, sensor,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CM.1      , EN.1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2" w:history="1">
                    <w:r>
                      <w:rPr>
                        <w:rFonts w:ascii="Arial" w:eastAsia="Arial" w:hAnsi="Arial"/>
                        <w:b/>
                        <w:color w:val="00008B"/>
                        <w:sz w:val="16"/>
                      </w:rPr>
                      <w:t>WER PAR 20-0297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Beznau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Turbine 22 shutdown to repair a leak on the main feedwater discharge line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 leak was discovered on a main feedwater pipe line. The leak deteriorated after two days and the system was isolated, the turbine shutdown and the reactor power reduced to 50%.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weld failure due to inadequate install</w:t>
                  </w:r>
                  <w:r w:rsidRPr="00295087">
                    <w:rPr>
                      <w:rFonts w:ascii="Arial" w:eastAsia="Arial" w:hAnsi="Arial"/>
                      <w:color w:val="000000"/>
                      <w:sz w:val="16"/>
                      <w:lang w:val="en-US"/>
                    </w:rPr>
                    <w:t>ation and testing during manufacture at the vendors works.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2102 - Manufacturer fabrication / construction inadequate, 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nondestruct</w:t>
                  </w:r>
                  <w:r w:rsidRPr="00295087">
                    <w:rPr>
                      <w:rFonts w:ascii="Arial" w:eastAsia="Arial" w:hAnsi="Arial"/>
                      <w:color w:val="000000"/>
                      <w:sz w:val="16"/>
                      <w:lang w:val="en-US"/>
                    </w:rPr>
                    <w:t>ive examination, power reduction, vendor, vibration,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3" w:history="1">
                    <w:r>
                      <w:rPr>
                        <w:rFonts w:ascii="Arial" w:eastAsia="Arial" w:hAnsi="Arial"/>
                        <w:b/>
                        <w:color w:val="00008B"/>
                        <w:sz w:val="16"/>
                      </w:rPr>
                      <w:t>WER PAR 20-0296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Ringha</w:t>
                  </w:r>
                  <w:r>
                    <w:rPr>
                      <w:rFonts w:ascii="Arial" w:eastAsia="Arial" w:hAnsi="Arial"/>
                      <w:color w:val="000000"/>
                      <w:sz w:val="16"/>
                    </w:rPr>
                    <w:t>ls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30.04.2020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#PRELIMINARY# - Damage to the containment steel liner due to corrosion.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an inspection of a known and monitored leak in the secondary containment, the leak was investigated further by removing concrete and a spot of corrosion approximate five cm in diameter was discovered on the liner aroun</w:t>
                  </w:r>
                  <w:r w:rsidRPr="00295087">
                    <w:rPr>
                      <w:rFonts w:ascii="Arial" w:eastAsia="Arial" w:hAnsi="Arial"/>
                      <w:color w:val="000000"/>
                      <w:sz w:val="16"/>
                      <w:lang w:val="en-US"/>
                    </w:rPr>
                    <w:t>d a penetration.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is under investigation.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03 - Equipment damage; fires, 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2200 - MAINTENANCE / TESTING / SURVEILLANCE, 2300 - EQUIPMENT PERFORMANCE, 2308 - Equipment erosion /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w:t>
                  </w:r>
                  <w:r w:rsidRPr="00295087">
                    <w:rPr>
                      <w:rFonts w:ascii="Arial" w:eastAsia="Arial" w:hAnsi="Arial"/>
                      <w:color w:val="000000"/>
                      <w:sz w:val="16"/>
                      <w:lang w:val="en-US"/>
                    </w:rPr>
                    <w:t xml:space="preserve"> containment penetration, erosion/corrosion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4" w:history="1">
                    <w:r>
                      <w:rPr>
                        <w:rFonts w:ascii="Arial" w:eastAsia="Arial" w:hAnsi="Arial"/>
                        <w:b/>
                        <w:color w:val="00008B"/>
                        <w:sz w:val="16"/>
                      </w:rPr>
                      <w:t>WER PAR 20-0294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Olkiluoto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Pressure in auxiliary feedwater system pressure accumulator set lower than Tech Spec limit for 2 weeks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surveillance test on an auxiliary feed system pressure accumulator, it w</w:t>
                  </w:r>
                  <w:r w:rsidRPr="00295087">
                    <w:rPr>
                      <w:rFonts w:ascii="Arial" w:eastAsia="Arial" w:hAnsi="Arial"/>
                      <w:color w:val="000000"/>
                      <w:sz w:val="16"/>
                      <w:lang w:val="en-US"/>
                    </w:rPr>
                    <w:t>as discovered that the pressure was below the technical specification criteria. The test was terminated, declared unsuccessful, the system deemed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system had been not bee</w:t>
                  </w:r>
                  <w:r w:rsidRPr="00295087">
                    <w:rPr>
                      <w:rFonts w:ascii="Arial" w:eastAsia="Arial" w:hAnsi="Arial"/>
                      <w:color w:val="000000"/>
                      <w:sz w:val="16"/>
                      <w:lang w:val="en-US"/>
                    </w:rPr>
                    <w:t>n set correctly following the return from maintenance due to inadequacies in the plant configuration control and technical specification compliance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0106 - Communications incorrect / inadequate, 0701 - No document 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auxiliary feedwater, configuration control, limiting condition of operation, procedure inadequacy,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 OP.2    </w:t>
                  </w:r>
                  <w:r>
                    <w:rPr>
                      <w:rFonts w:ascii="Arial" w:eastAsia="Arial" w:hAnsi="Arial"/>
                      <w:color w:val="000000"/>
                      <w:sz w:val="16"/>
                    </w:rPr>
                    <w:t xml:space="preserve">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5" w:history="1">
                    <w:r>
                      <w:rPr>
                        <w:rFonts w:ascii="Arial" w:eastAsia="Arial" w:hAnsi="Arial"/>
                        <w:b/>
                        <w:color w:val="00008B"/>
                        <w:sz w:val="16"/>
                      </w:rPr>
                      <w:t>WER PAR 20-0293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Olkiluoto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Inoperability of containment dew point measurement since 2015</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an anomaly in the dew point reading, the investigation discovered that the associated trace heating was not in operation and this had been the case for significant periods over a four year period and in breach of the t</w:t>
                  </w:r>
                  <w:r w:rsidRPr="00295087">
                    <w:rPr>
                      <w:rFonts w:ascii="Arial" w:eastAsia="Arial" w:hAnsi="Arial"/>
                      <w:color w:val="000000"/>
                      <w:sz w:val="16"/>
                      <w:lang w:val="en-US"/>
                    </w:rPr>
                    <w:t>echnical specification requirements on each one.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causes were inadequacies in the technical specification compliance, plant configuration control and documentation control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01 - Degraded plant operating conditions, 04 - Degradation of safety </w:t>
                  </w:r>
                  <w:r w:rsidRPr="00295087">
                    <w:rPr>
                      <w:rFonts w:ascii="Arial" w:eastAsia="Arial" w:hAnsi="Arial"/>
                      <w:color w:val="000000"/>
                      <w:sz w:val="16"/>
                      <w:lang w:val="en-US"/>
                    </w:rPr>
                    <w:t>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0701 - No document available, 0705 - Not up to date with plant design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documentation, heat tracing, procedure inadequacy,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EN.1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6" w:history="1">
                    <w:r>
                      <w:rPr>
                        <w:rFonts w:ascii="Arial" w:eastAsia="Arial" w:hAnsi="Arial"/>
                        <w:b/>
                        <w:color w:val="00008B"/>
                        <w:sz w:val="16"/>
                      </w:rPr>
                      <w:t>WER PAR 20-0290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Ningde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of the lower bearing of a circulating water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condition monitoring on a main circulating water pump, the bearing vibrations exceeded the test criteria. The pump was removed from service incurring a power reduction to 60% for over six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w:t>
                  </w:r>
                  <w:r w:rsidRPr="00295087">
                    <w:rPr>
                      <w:rFonts w:ascii="Arial" w:eastAsia="Arial" w:hAnsi="Arial"/>
                      <w:color w:val="000000"/>
                      <w:sz w:val="16"/>
                      <w:lang w:val="en-US"/>
                    </w:rPr>
                    <w:t>e was a bearing failure due to inadequate manufacturing quality. An additional cause was the bearing sealing water pipe was blocked resulting in a loss of cooling to the bearing and the degradation of its lubricant.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w:t>
                  </w:r>
                  <w:r>
                    <w:rPr>
                      <w:rFonts w:ascii="Arial" w:eastAsia="Arial" w:hAnsi="Arial"/>
                      <w:color w:val="000000"/>
                      <w:sz w:val="16"/>
                    </w:rPr>
                    <w: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2102 - Manufacturer fabrication / construction inadequate, 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documentation, grease, power reduction, pump, seal water, vendor,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7" w:history="1">
                    <w:r>
                      <w:rPr>
                        <w:rFonts w:ascii="Arial" w:eastAsia="Arial" w:hAnsi="Arial"/>
                        <w:b/>
                        <w:color w:val="00008B"/>
                        <w:sz w:val="16"/>
                      </w:rPr>
                      <w:t>WER PAR 20-0287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Lingao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A worker was splashed with a small amount of hydrochlor</w:t>
                  </w:r>
                  <w:r w:rsidRPr="00295087">
                    <w:rPr>
                      <w:rFonts w:ascii="Arial" w:eastAsia="Arial" w:hAnsi="Arial"/>
                      <w:color w:val="000000"/>
                      <w:sz w:val="16"/>
                      <w:lang w:val="en-US"/>
                    </w:rPr>
                    <w:t>ic acid on his face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and while attaching a label to a hydrochloric acid tank valve, the plastic pipework fractured and splashed acid on the workers face. </w:t>
                  </w:r>
                  <w:r>
                    <w:rPr>
                      <w:rFonts w:ascii="Arial" w:eastAsia="Arial" w:hAnsi="Arial"/>
                      <w:color w:val="000000"/>
                      <w:sz w:val="16"/>
                    </w:rPr>
                    <w:t>He was taken to hospital for treatment.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w:t>
                  </w:r>
                  <w:r w:rsidRPr="00295087">
                    <w:rPr>
                      <w:rFonts w:ascii="Arial" w:eastAsia="Arial" w:hAnsi="Arial"/>
                      <w:color w:val="000000"/>
                      <w:sz w:val="16"/>
                      <w:lang w:val="en-US"/>
                    </w:rPr>
                    <w:t>e plastic pipework was brittle due to ageing. An additional cause was an inadequate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1130 - Policies, official guidance (standards), expectations, administrative controls:-Not adequate (not strict enough, confusing or incomplete), 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injury, management oversight,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8" w:history="1">
                    <w:r>
                      <w:rPr>
                        <w:rFonts w:ascii="Arial" w:eastAsia="Arial" w:hAnsi="Arial"/>
                        <w:b/>
                        <w:color w:val="00008B"/>
                        <w:sz w:val="16"/>
                      </w:rPr>
                      <w:t>WER PAR 20-0286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Gravelines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30.09.2019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Compliance deviation from the test rule during the period start-up test on a single air line of the 6.6 kV emergency diesel generating set train 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outage work preparation it was discovered that the technical  specification (TS) general operating rule outage test for the air supply to the emergency diesel generator train had not been carried out in accordan</w:t>
                  </w:r>
                  <w:r w:rsidRPr="00295087">
                    <w:rPr>
                      <w:rFonts w:ascii="Arial" w:eastAsia="Arial" w:hAnsi="Arial"/>
                      <w:color w:val="000000"/>
                      <w:sz w:val="16"/>
                      <w:lang w:val="en-US"/>
                    </w:rPr>
                    <w:t>ce with the criteria on the four outages since 2014.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The cause was inadequacies in the outage work management on each occasion. </w:t>
                  </w:r>
                  <w:r>
                    <w:rPr>
                      <w:rFonts w:ascii="Arial" w:eastAsia="Arial" w:hAnsi="Arial"/>
                      <w:color w:val="000000"/>
                      <w:sz w:val="16"/>
                    </w:rPr>
                    <w:t>An additional cause was inadequate test instructions.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0202 - System alignment / isolation no</w:t>
                  </w:r>
                  <w:r w:rsidRPr="00295087">
                    <w:rPr>
                      <w:rFonts w:ascii="Arial" w:eastAsia="Arial" w:hAnsi="Arial"/>
                      <w:color w:val="000000"/>
                      <w:sz w:val="16"/>
                      <w:lang w:val="en-US"/>
                    </w:rPr>
                    <w:t>t verified, 0211 - Independent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diesel generator, procedure adherence, procedure inadequacy, surveillance, technical specification,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 OP.2    </w:t>
                  </w:r>
                  <w:r>
                    <w:rPr>
                      <w:rFonts w:ascii="Arial" w:eastAsia="Arial" w:hAnsi="Arial"/>
                      <w:color w:val="000000"/>
                      <w:sz w:val="16"/>
                    </w:rPr>
                    <w:t xml:space="preserve">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59" w:history="1">
                    <w:r>
                      <w:rPr>
                        <w:rFonts w:ascii="Arial" w:eastAsia="Arial" w:hAnsi="Arial"/>
                        <w:b/>
                        <w:color w:val="00008B"/>
                        <w:sz w:val="16"/>
                      </w:rPr>
                      <w:t>WER PAR 20-0285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Forsmark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Fire alarm control computer failure due to inadequate software upgrade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technical  specification surveillance test on the fire monitoring and protection system, the expected alarm was not</w:t>
                  </w:r>
                  <w:r w:rsidRPr="00295087">
                    <w:rPr>
                      <w:rFonts w:ascii="Arial" w:eastAsia="Arial" w:hAnsi="Arial"/>
                      <w:color w:val="000000"/>
                      <w:sz w:val="16"/>
                      <w:lang w:val="en-US"/>
                    </w:rPr>
                    <w:t xml:space="preserve"> received on the fire computer monitor. The test was terminated and deemed to have failed. The system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fire monitoring system had failed without providing a</w:t>
                  </w:r>
                  <w:r w:rsidRPr="00295087">
                    <w:rPr>
                      <w:rFonts w:ascii="Arial" w:eastAsia="Arial" w:hAnsi="Arial"/>
                      <w:color w:val="000000"/>
                      <w:sz w:val="16"/>
                      <w:lang w:val="en-US"/>
                    </w:rPr>
                    <w:t>n indication or an alarm. The root cause was  a design modification carried out in 2017 had been inadequately conceived and implemented.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1660 - Change-related documentation alteration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w:t>
                  </w:r>
                  <w:r w:rsidRPr="00295087">
                    <w:rPr>
                      <w:rFonts w:ascii="Arial" w:eastAsia="Arial" w:hAnsi="Arial"/>
                      <w:color w:val="000000"/>
                      <w:sz w:val="16"/>
                      <w:lang w:val="en-US"/>
                    </w:rPr>
                    <w:t>tion only, computer, design change, fire suppression, limiting condition of operation, surveillance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CM.3      , EN.1      , FP.1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0" w:history="1">
                    <w:r>
                      <w:rPr>
                        <w:rFonts w:ascii="Arial" w:eastAsia="Arial" w:hAnsi="Arial"/>
                        <w:b/>
                        <w:color w:val="00008B"/>
                        <w:sz w:val="16"/>
                      </w:rPr>
                      <w:t>WER PAR 20-0284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Forsmark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Exceeded test interval on control rod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w:t>
                  </w:r>
                  <w:r>
                    <w:rPr>
                      <w:rFonts w:ascii="Arial" w:eastAsia="Arial" w:hAnsi="Arial"/>
                      <w:color w:val="000000"/>
                      <w:sz w:val="16"/>
                    </w:rPr>
                    <w:t>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it was discovered that the previous control rod motion surveillance test on H45 carried out three weeks earlier had been restricted to two percent travel instead of five percent making the test invalid and the test interval h</w:t>
                  </w:r>
                  <w:r w:rsidRPr="00295087">
                    <w:rPr>
                      <w:rFonts w:ascii="Arial" w:eastAsia="Arial" w:hAnsi="Arial"/>
                      <w:color w:val="000000"/>
                      <w:sz w:val="16"/>
                      <w:lang w:val="en-US"/>
                    </w:rPr>
                    <w:t>ad by then been exceeded breaching the 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an operational decision making committee had sanctioned the control rod motion test travel from five to two percent travel without considering the technical specification compliance issues.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w:t>
                  </w:r>
                  <w:r>
                    <w:rPr>
                      <w:rFonts w:ascii="Arial" w:eastAsia="Arial" w:hAnsi="Arial"/>
                      <w:color w:val="000000"/>
                      <w:sz w:val="16"/>
                    </w:rPr>
                    <w:t xml:space="preserve">R 2005-2 </w:t>
                  </w:r>
                  <w:r>
                    <w:rPr>
                      <w:rFonts w:ascii="Arial" w:eastAsia="Arial" w:hAnsi="Arial"/>
                      <w:color w:val="000000"/>
                      <w:sz w:val="16"/>
                    </w:rPr>
                    <w:br/>
                    <w:t>SER 2003-5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1320 - Inadequate establishment/support of programs or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rod, procedure adherence, risk assessment, surveillance,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1" w:history="1">
                    <w:r>
                      <w:rPr>
                        <w:rFonts w:ascii="Arial" w:eastAsia="Arial" w:hAnsi="Arial"/>
                        <w:b/>
                        <w:color w:val="00008B"/>
                        <w:sz w:val="16"/>
                      </w:rPr>
                      <w:t>WER PAR 20-0281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Fangchenggang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Turbine hall </w:t>
                  </w:r>
                  <w:r w:rsidRPr="00295087">
                    <w:rPr>
                      <w:rFonts w:ascii="Arial" w:eastAsia="Arial" w:hAnsi="Arial"/>
                      <w:color w:val="000000"/>
                      <w:sz w:val="16"/>
                      <w:lang w:val="en-US"/>
                    </w:rPr>
                    <w:t>auxiliary annexe crane control cabinet door fell from height onto the main feed water pipe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and while performing crane maintenance, an electrical control cabinet door was knocked off and fell onto the main feed water system pipework below causing thermal insulation damage. </w:t>
                  </w:r>
                  <w:r>
                    <w:rPr>
                      <w:rFonts w:ascii="Arial" w:eastAsia="Arial" w:hAnsi="Arial"/>
                      <w:color w:val="000000"/>
                      <w:sz w:val="16"/>
                    </w:rPr>
                    <w:t>The work was suspended.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The direct cause the door </w:t>
                  </w:r>
                  <w:r w:rsidRPr="00295087">
                    <w:rPr>
                      <w:rFonts w:ascii="Arial" w:eastAsia="Arial" w:hAnsi="Arial"/>
                      <w:color w:val="000000"/>
                      <w:sz w:val="16"/>
                      <w:lang w:val="en-US"/>
                    </w:rPr>
                    <w:t xml:space="preserve">dislodged when touched due to restricted access. </w:t>
                  </w:r>
                  <w:r>
                    <w:rPr>
                      <w:rFonts w:ascii="Arial" w:eastAsia="Arial" w:hAnsi="Arial"/>
                      <w:color w:val="000000"/>
                      <w:sz w:val="16"/>
                    </w:rPr>
                    <w:t>The root cause was an inadequate door design.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2004 - Component selection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fall, industrial safety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IS.1      , MA.1      </w:t>
                  </w:r>
                </w:p>
              </w:tc>
            </w:tr>
            <w:tr w:rsidR="00765449" w:rsidRPr="00295087">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2" w:history="1">
                    <w:r>
                      <w:rPr>
                        <w:rFonts w:ascii="Arial" w:eastAsia="Arial" w:hAnsi="Arial"/>
                        <w:b/>
                        <w:color w:val="00008B"/>
                        <w:sz w:val="16"/>
                      </w:rPr>
                      <w:t>WER PAR 20-0276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Depressurization of North damper seal in refueling floor during refueling outage 22.</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the refuelling floor coordinator discovered a leak of water through the north pool damper seals and running into the cavity. The da</w:t>
                  </w:r>
                  <w:r w:rsidRPr="00295087">
                    <w:rPr>
                      <w:rFonts w:ascii="Arial" w:eastAsia="Arial" w:hAnsi="Arial"/>
                      <w:color w:val="000000"/>
                      <w:sz w:val="16"/>
                      <w:lang w:val="en-US"/>
                    </w:rPr>
                    <w:t>mper seal pneumatic pressure was found to have been lost and was reinstated using a nitrogen bottle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temporary air supply to the damper seal was lost following an isolation of the service air system. The root cause was an inadequat</w:t>
                  </w:r>
                  <w:r w:rsidRPr="00295087">
                    <w:rPr>
                      <w:rFonts w:ascii="Arial" w:eastAsia="Arial" w:hAnsi="Arial"/>
                      <w:color w:val="000000"/>
                      <w:sz w:val="16"/>
                      <w:lang w:val="en-US"/>
                    </w:rPr>
                    <w:t>ely conceived and controlled temporary modification to the damper seal air supply for the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2012 - Inadequate risk analysis performed, including design or modification risk assessment and maintenanc</w:t>
                  </w:r>
                  <w:r w:rsidRPr="00295087">
                    <w:rPr>
                      <w:rFonts w:ascii="Arial" w:eastAsia="Arial" w:hAnsi="Arial"/>
                      <w:color w:val="000000"/>
                      <w:sz w:val="16"/>
                      <w:lang w:val="en-US"/>
                    </w:rPr>
                    <w:t>e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damper, design change, instrument air, jumper, leak, risk assessment, seal, service air, temporary modification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CM.3      , OF.2      , OP.2      , RM.1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3" w:history="1">
                    <w:r>
                      <w:rPr>
                        <w:rFonts w:ascii="Arial" w:eastAsia="Arial" w:hAnsi="Arial"/>
                        <w:b/>
                        <w:color w:val="00008B"/>
                        <w:sz w:val="16"/>
                      </w:rPr>
                      <w:t>WER PAR 20-0275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Excessive degradation of coupling bearing in reactor </w:t>
                  </w:r>
                  <w:r w:rsidRPr="00295087">
                    <w:rPr>
                      <w:rFonts w:ascii="Arial" w:eastAsia="Arial" w:hAnsi="Arial"/>
                      <w:color w:val="000000"/>
                      <w:sz w:val="16"/>
                      <w:lang w:val="en-US"/>
                    </w:rPr>
                    <w:t>water cleanup system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an outage and while cooling on the reactor water clean up system, the control room received a system fire alarm and it was discovered that a pump bearing had overheated. </w:t>
                  </w:r>
                  <w:r>
                    <w:rPr>
                      <w:rFonts w:ascii="Arial" w:eastAsia="Arial" w:hAnsi="Arial"/>
                      <w:color w:val="000000"/>
                      <w:sz w:val="16"/>
                    </w:rPr>
                    <w:t>The system was shut down and d</w:t>
                  </w:r>
                  <w:r>
                    <w:rPr>
                      <w:rFonts w:ascii="Arial" w:eastAsia="Arial" w:hAnsi="Arial"/>
                      <w:color w:val="000000"/>
                      <w:sz w:val="16"/>
                    </w:rPr>
                    <w:t>eclared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due to operating beyond the design flow rate and continuing to do so after a trip on the motor thermal over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fire suppression, pump motor, reactor water cleanup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FP.1      , 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4" w:history="1">
                    <w:r>
                      <w:rPr>
                        <w:rFonts w:ascii="Arial" w:eastAsia="Arial" w:hAnsi="Arial"/>
                        <w:b/>
                        <w:color w:val="00008B"/>
                        <w:sz w:val="16"/>
                      </w:rPr>
                      <w:t>WER PAR 20-0274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to perform leak surveillance tests on three electrical penetrations following modification in 1995</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an outage and while performing a defect assessment on a primary containment penetration pressure gauge it was discovered that the technical specification (TS) surveillance on a number of electrical penetrations had not been carried out sinc</w:t>
                  </w:r>
                  <w:r w:rsidRPr="00295087">
                    <w:rPr>
                      <w:rFonts w:ascii="Arial" w:eastAsia="Arial" w:hAnsi="Arial"/>
                      <w:color w:val="000000"/>
                      <w:sz w:val="16"/>
                      <w:lang w:val="en-US"/>
                    </w:rPr>
                    <w:t xml:space="preserve">e 1995. </w:t>
                  </w:r>
                  <w:r>
                    <w:rPr>
                      <w:rFonts w:ascii="Arial" w:eastAsia="Arial" w:hAnsi="Arial"/>
                      <w:color w:val="000000"/>
                      <w:sz w:val="16"/>
                    </w:rPr>
                    <w:t>A TS breach was reported.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that when the gauges were fitted as part of a design safety modification, the associated technical specification surveillances were not written into the TS compliance and surveillance programme. An additional</w:t>
                  </w:r>
                  <w:r w:rsidRPr="00295087">
                    <w:rPr>
                      <w:rFonts w:ascii="Arial" w:eastAsia="Arial" w:hAnsi="Arial"/>
                      <w:color w:val="000000"/>
                      <w:sz w:val="16"/>
                      <w:lang w:val="en-US"/>
                    </w:rPr>
                    <w:t xml:space="preserve"> cause was that subsequent technical reviews failed to identify the non compliance.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2012 - Inadequate risk analysis performed, including design or modification risk assessment and maintenance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1 - </w:t>
                  </w:r>
                  <w:r w:rsidRPr="00295087">
                    <w:rPr>
                      <w:rFonts w:ascii="Arial" w:eastAsia="Arial" w:hAnsi="Arial"/>
                      <w:color w:val="000000"/>
                      <w:sz w:val="16"/>
                      <w:lang w:val="en-US"/>
                    </w:rPr>
                    <w:t>For information only, containment penetration, design change, sensor, surveillance,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CM.3      , EN.1      , EN.2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5" w:history="1">
                    <w:r>
                      <w:rPr>
                        <w:rFonts w:ascii="Arial" w:eastAsia="Arial" w:hAnsi="Arial"/>
                        <w:b/>
                        <w:color w:val="00008B"/>
                        <w:sz w:val="16"/>
                      </w:rPr>
                      <w:t>WER PAR 20-0272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Decreased shielding ring depression while switching over ventilation discharge system fans.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routine changeover from the duty to standby train of the secondary containment recirculating system, the standby fan failed after an initial start, a low pressure alarm was received and the duty fan restarted.</w:t>
                  </w:r>
                  <w:r w:rsidRPr="00295087">
                    <w:rPr>
                      <w:rFonts w:ascii="Arial" w:eastAsia="Arial" w:hAnsi="Arial"/>
                      <w:color w:val="000000"/>
                      <w:sz w:val="16"/>
                      <w:lang w:val="en-US"/>
                    </w:rPr>
                    <w:t xml:space="preserve"> During the transient the shielding ring pressure fell below the technical specification (TS)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failed fan coupling due to inadequately performed maintenance. The apparent cause leading to the TS limit breach was the latent haza</w:t>
                  </w:r>
                  <w:r w:rsidRPr="00295087">
                    <w:rPr>
                      <w:rFonts w:ascii="Arial" w:eastAsia="Arial" w:hAnsi="Arial"/>
                      <w:color w:val="000000"/>
                      <w:sz w:val="16"/>
                      <w:lang w:val="en-US"/>
                    </w:rPr>
                    <w:t>rd presented by the methodology employed in shutting down the duty fan before instating the standby fan.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pressure, fan, heating ventila</w:t>
                  </w:r>
                  <w:r w:rsidRPr="00295087">
                    <w:rPr>
                      <w:rFonts w:ascii="Arial" w:eastAsia="Arial" w:hAnsi="Arial"/>
                      <w:color w:val="000000"/>
                      <w:sz w:val="16"/>
                      <w:lang w:val="en-US"/>
                    </w:rPr>
                    <w:t>ting and air conditioning, limiting condition of operation, preventive maintenance,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MA.2      , OF.2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6" w:history="1">
                    <w:r>
                      <w:rPr>
                        <w:rFonts w:ascii="Arial" w:eastAsia="Arial" w:hAnsi="Arial"/>
                        <w:b/>
                        <w:color w:val="00008B"/>
                        <w:sz w:val="16"/>
                      </w:rPr>
                      <w:t>WER PAR 20-0271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Chooz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1.2 days generation equivalent following tube d</w:t>
                  </w:r>
                  <w:r w:rsidRPr="00295087">
                    <w:rPr>
                      <w:rFonts w:ascii="Arial" w:eastAsia="Arial" w:hAnsi="Arial"/>
                      <w:color w:val="000000"/>
                      <w:sz w:val="16"/>
                      <w:lang w:val="en-US"/>
                    </w:rPr>
                    <w:t>amage on a heat exchanger on the grid connection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receipt of a grid connection system heat exchanger water in air alarm, the reactor power was reduced to 50%.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tube  erosion due to an inadequate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2203 - Preventive maintenance inadequate, 2305 - Component monitoring or parameter trending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erosion/corrosion, power reduction,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7" w:history="1">
                    <w:r>
                      <w:rPr>
                        <w:rFonts w:ascii="Arial" w:eastAsia="Arial" w:hAnsi="Arial"/>
                        <w:b/>
                        <w:color w:val="00008B"/>
                        <w:sz w:val="16"/>
                      </w:rPr>
                      <w:t>WER PAR 2</w:t>
                    </w:r>
                    <w:r>
                      <w:rPr>
                        <w:rFonts w:ascii="Arial" w:eastAsia="Arial" w:hAnsi="Arial"/>
                        <w:b/>
                        <w:color w:val="00008B"/>
                        <w:sz w:val="16"/>
                      </w:rPr>
                      <w:t>0-0268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Manual SCRAM during reactor startup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a start up and at two percent power, a start up control error alarm was received followed by the startup controller disconnecting. </w:t>
                  </w:r>
                  <w:r>
                    <w:rPr>
                      <w:rFonts w:ascii="Arial" w:eastAsia="Arial" w:hAnsi="Arial"/>
                      <w:color w:val="000000"/>
                      <w:sz w:val="16"/>
                    </w:rPr>
                    <w:t>The reactor was manually scrammed.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 was the start up was too fast due to inadequacies in the decision making </w:t>
                  </w:r>
                  <w:r w:rsidRPr="00295087">
                    <w:rPr>
                      <w:rFonts w:ascii="Arial" w:eastAsia="Arial" w:hAnsi="Arial"/>
                      <w:color w:val="000000"/>
                      <w:sz w:val="16"/>
                      <w:lang w:val="en-US"/>
                    </w:rPr>
                    <w:t>in selecting the method of start up.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0505 - Alarm masking / cancelling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management oversight, manual scram, procedure inadequacy, reactivity management,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8" w:history="1">
                    <w:r>
                      <w:rPr>
                        <w:rFonts w:ascii="Arial" w:eastAsia="Arial" w:hAnsi="Arial"/>
                        <w:b/>
                        <w:color w:val="00008B"/>
                        <w:sz w:val="16"/>
                      </w:rPr>
                      <w:t>WER PAR 20-0267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Asco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to verify 2 channels out of 4 on the refuelling water storage tank low level safety actuation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it was discovered that the shiftly surveillance test for the semi automatic transfer of water to the</w:t>
                  </w:r>
                  <w:r w:rsidRPr="00295087">
                    <w:rPr>
                      <w:rFonts w:ascii="Arial" w:eastAsia="Arial" w:hAnsi="Arial"/>
                      <w:color w:val="000000"/>
                      <w:sz w:val="16"/>
                      <w:lang w:val="en-US"/>
                    </w:rPr>
                    <w:t xml:space="preserve"> containment sumps due to a low level in the refuelling water storage tank coincident with a safety injection was only being carried out on two of the four channels. The two untested channels were declared inoperable and a limiting condition of operation w</w:t>
                  </w:r>
                  <w:r w:rsidRPr="00295087">
                    <w:rPr>
                      <w:rFonts w:ascii="Arial" w:eastAsia="Arial" w:hAnsi="Arial"/>
                      <w:color w:val="000000"/>
                      <w:sz w:val="16"/>
                      <w:lang w:val="en-US"/>
                    </w:rPr>
                    <w:t>as entered. It was discovered that this had existed for years and a technical specification breach was reported.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surveillance procedure only called for two channels to be tested. The root cause was the design safety change during c</w:t>
                  </w:r>
                  <w:r w:rsidRPr="00295087">
                    <w:rPr>
                      <w:rFonts w:ascii="Arial" w:eastAsia="Arial" w:hAnsi="Arial"/>
                      <w:color w:val="000000"/>
                      <w:sz w:val="16"/>
                      <w:lang w:val="en-US"/>
                    </w:rPr>
                    <w:t>onstruction and commissioning requiring the semi automatic recirculation availability of the system required two actions both of which were not enacted. The first was that all four channels must be fitted with level indicators to enable the testing and the</w:t>
                  </w:r>
                  <w:r w:rsidRPr="00295087">
                    <w:rPr>
                      <w:rFonts w:ascii="Arial" w:eastAsia="Arial" w:hAnsi="Arial"/>
                      <w:color w:val="000000"/>
                      <w:sz w:val="16"/>
                      <w:lang w:val="en-US"/>
                    </w:rPr>
                    <w:t xml:space="preserve"> second was the revision of the surveillance instruction to carry it out. An additional cause was previous design compliance reviews had not picked up the gap.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1320 - Inadequate establishment/support of programs or proce</w:t>
                  </w:r>
                  <w:r w:rsidRPr="00295087">
                    <w:rPr>
                      <w:rFonts w:ascii="Arial" w:eastAsia="Arial" w:hAnsi="Arial"/>
                      <w:color w:val="000000"/>
                      <w:sz w:val="16"/>
                      <w:lang w:val="en-US"/>
                    </w:rPr>
                    <w:t>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design change, level instrument, limiting condition of operation, procedure adherence, procedure inadequacy, reactor protection system, surveillance,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CM.1      , EN.1      , OP.2</w:t>
                  </w:r>
                  <w:r>
                    <w:rPr>
                      <w:rFonts w:ascii="Arial" w:eastAsia="Arial" w:hAnsi="Arial"/>
                      <w:color w:val="000000"/>
                      <w:sz w:val="16"/>
                    </w:rPr>
                    <w:t xml:space="preserve">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69" w:history="1">
                    <w:r>
                      <w:rPr>
                        <w:rFonts w:ascii="Arial" w:eastAsia="Arial" w:hAnsi="Arial"/>
                        <w:b/>
                        <w:color w:val="00008B"/>
                        <w:sz w:val="16"/>
                      </w:rPr>
                      <w:t>WER PAR 20-0266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Almaraz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Containment sampling valve failed closing time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surveillance test, a containment sample valve failed to close within the set criteria. The system was declared inoperable and a limiti</w:t>
                  </w:r>
                  <w:r w:rsidRPr="00295087">
                    <w:rPr>
                      <w:rFonts w:ascii="Arial" w:eastAsia="Arial" w:hAnsi="Arial"/>
                      <w:color w:val="000000"/>
                      <w:sz w:val="16"/>
                      <w:lang w:val="en-US"/>
                    </w:rPr>
                    <w:t>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an inadequate sized actuator resulting in inadequate opening /closing torque for the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isolation, limiting condition of operation, torque, valve actuator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0" w:history="1">
                    <w:r>
                      <w:rPr>
                        <w:rFonts w:ascii="Arial" w:eastAsia="Arial" w:hAnsi="Arial"/>
                        <w:b/>
                        <w:color w:val="00008B"/>
                        <w:sz w:val="16"/>
                      </w:rPr>
                      <w:t>WER PAR 20-0265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Taishan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Fire alarm due to smoke release by a circulating water treatment 10 KV transformer.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a fire alarm was received for a circulating water treatment plant transformer. The investigation discovered thick smoke and the fire brigade were called to assist. </w:t>
                  </w:r>
                  <w:r>
                    <w:rPr>
                      <w:rFonts w:ascii="Arial" w:eastAsia="Arial" w:hAnsi="Arial"/>
                      <w:color w:val="000000"/>
                      <w:sz w:val="16"/>
                    </w:rPr>
                    <w:t>The transformer was isolated and declared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The direct c</w:t>
                  </w:r>
                  <w:r w:rsidRPr="00295087">
                    <w:rPr>
                      <w:rFonts w:ascii="Arial" w:eastAsia="Arial" w:hAnsi="Arial"/>
                      <w:color w:val="000000"/>
                      <w:sz w:val="16"/>
                      <w:lang w:val="en-US"/>
                    </w:rPr>
                    <w:t xml:space="preserve">ause was an interturn short circuit igniting the surrounding insulating material. </w:t>
                  </w:r>
                  <w:r>
                    <w:rPr>
                      <w:rFonts w:ascii="Arial" w:eastAsia="Arial" w:hAnsi="Arial"/>
                      <w:color w:val="000000"/>
                      <w:sz w:val="16"/>
                    </w:rPr>
                    <w:t>The root cause was a loose terminal connecting bar.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fire, insulation electrical, transfor</w:t>
                  </w:r>
                  <w:r w:rsidRPr="00295087">
                    <w:rPr>
                      <w:rFonts w:ascii="Arial" w:eastAsia="Arial" w:hAnsi="Arial"/>
                      <w:color w:val="000000"/>
                      <w:sz w:val="16"/>
                      <w:lang w:val="en-US"/>
                    </w:rPr>
                    <w:t>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FP.1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1" w:history="1">
                    <w:r>
                      <w:rPr>
                        <w:rFonts w:ascii="Arial" w:eastAsia="Arial" w:hAnsi="Arial"/>
                        <w:b/>
                        <w:color w:val="00008B"/>
                        <w:sz w:val="16"/>
                      </w:rPr>
                      <w:t>WER PAR 20-0262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Lingao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power decrease due to a motor-driven main feedwater standby pump failure to automatically start after online pump trip due to motor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 main boiler feed pump (MBFP) trip alarm was received and the </w:t>
                  </w:r>
                  <w:r w:rsidRPr="00295087">
                    <w:rPr>
                      <w:rFonts w:ascii="Arial" w:eastAsia="Arial" w:hAnsi="Arial"/>
                      <w:color w:val="000000"/>
                      <w:sz w:val="16"/>
                      <w:lang w:val="en-US"/>
                    </w:rPr>
                    <w:t>pump was  confirmed to have tripped. The loss of feed initiated a start signal for the duty standby feed pump but it failed to start and with the second standby pump also unavailable, an automatic load reduction was initiated. The operator started the duty</w:t>
                  </w:r>
                  <w:r w:rsidRPr="00295087">
                    <w:rPr>
                      <w:rFonts w:ascii="Arial" w:eastAsia="Arial" w:hAnsi="Arial"/>
                      <w:color w:val="000000"/>
                      <w:sz w:val="16"/>
                      <w:lang w:val="en-US"/>
                    </w:rPr>
                    <w:t xml:space="preserve"> standby pump manually and the load was stabilised at 50%.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of the MBFP motor due to damaged winding insulation. The cause of the failure of the duty standby feed pump to start was a design failure of the control logic to reconfigure</w:t>
                  </w:r>
                  <w:r w:rsidRPr="00295087">
                    <w:rPr>
                      <w:rFonts w:ascii="Arial" w:eastAsia="Arial" w:hAnsi="Arial"/>
                      <w:color w:val="000000"/>
                      <w:sz w:val="16"/>
                      <w:lang w:val="en-US"/>
                    </w:rPr>
                    <w:t xml:space="preserve"> to the current plant state following the MBFP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0206 - Task not adequately researched prior to start, 0502 - Interface design inappropriate for task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lo</w:t>
                  </w:r>
                  <w:r w:rsidRPr="00295087">
                    <w:rPr>
                      <w:rFonts w:ascii="Arial" w:eastAsia="Arial" w:hAnsi="Arial"/>
                      <w:color w:val="000000"/>
                      <w:sz w:val="16"/>
                      <w:lang w:val="en-US"/>
                    </w:rPr>
                    <w:t>gic, digital control system / digital components, feedwater control system, feedwater pump, insulation electrical, power reduction, preventive maintenance, pump motor,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2" w:history="1">
                    <w:r>
                      <w:rPr>
                        <w:rFonts w:ascii="Arial" w:eastAsia="Arial" w:hAnsi="Arial"/>
                        <w:b/>
                        <w:color w:val="00008B"/>
                        <w:sz w:val="16"/>
                      </w:rPr>
                      <w:t>WER PAR 20-0261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Leibstadt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Delay to start up due to seal leakage at the recirculation flow control valve hydraulic actuator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a reactor start up and at 51% reactor power, a recirculating flow control valve hydraulic power unit (HPU) level alarm for the A </w:t>
                  </w:r>
                  <w:r w:rsidRPr="00295087">
                    <w:rPr>
                      <w:rFonts w:ascii="Arial" w:eastAsia="Arial" w:hAnsi="Arial"/>
                      <w:color w:val="000000"/>
                      <w:sz w:val="16"/>
                      <w:lang w:val="en-US"/>
                    </w:rPr>
                    <w:t>loop was received together with an indication that the flow control valve was seized. The loop was declared inoperable and the reactor shutdown incurring an outage delay of two and a half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hydraulic hose between the recirculating flo</w:t>
                  </w:r>
                  <w:r w:rsidRPr="00295087">
                    <w:rPr>
                      <w:rFonts w:ascii="Arial" w:eastAsia="Arial" w:hAnsi="Arial"/>
                      <w:color w:val="000000"/>
                      <w:sz w:val="16"/>
                      <w:lang w:val="en-US"/>
                    </w:rPr>
                    <w:t>w control valve and the HPU was inadequately tightened due to inadequate maintenance standards.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2105 - Lack of proper tools / materials used do not meet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hydraulic fluid, leak, limiting condition of operation, o-ring</w:t>
                  </w:r>
                  <w:r w:rsidRPr="00295087">
                    <w:rPr>
                      <w:rFonts w:ascii="Arial" w:eastAsia="Arial" w:hAnsi="Arial"/>
                      <w:color w:val="000000"/>
                      <w:sz w:val="16"/>
                      <w:lang w:val="en-US"/>
                    </w:rPr>
                    <w:br/>
                    <w:t>, outage extension, procedure adherence, procedure inadequacy, reactor recirculation, reactor shutdown, torque, valve actuator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3" w:history="1">
                    <w:r>
                      <w:rPr>
                        <w:rFonts w:ascii="Arial" w:eastAsia="Arial" w:hAnsi="Arial"/>
                        <w:b/>
                        <w:color w:val="00008B"/>
                        <w:sz w:val="16"/>
                      </w:rPr>
                      <w:t>WER PAR 20-0260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Leibstadt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07.06.2019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Primary water leakage during exchange of a slide ring seal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w:t>
                  </w:r>
                  <w:r>
                    <w:rPr>
                      <w:rFonts w:ascii="Arial" w:eastAsia="Arial" w:hAnsi="Arial"/>
                      <w:color w:val="000000"/>
                      <w:sz w:val="16"/>
                    </w:rPr>
                    <w:t>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exchanging the slide ring seal on a recirculating water pump outlet flange, a leak occurred from the flange. The water was redirected to the drainage sumps enabling the slide ring seal replacement and cessation of the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w:t>
                  </w:r>
                  <w:r w:rsidRPr="00295087">
                    <w:rPr>
                      <w:rFonts w:ascii="Arial" w:eastAsia="Arial" w:hAnsi="Arial"/>
                      <w:color w:val="000000"/>
                      <w:sz w:val="16"/>
                      <w:lang w:val="en-US"/>
                    </w:rPr>
                    <w:t>irect cause was the simultaneous exchange of the recirculating pump suction valve actuator by another  work team resulted in the flow of water thorough the pump. The root cause was inadequacies in the outage work planning, plant configuration, safety manag</w:t>
                  </w:r>
                  <w:r w:rsidRPr="00295087">
                    <w:rPr>
                      <w:rFonts w:ascii="Arial" w:eastAsia="Arial" w:hAnsi="Arial"/>
                      <w:color w:val="000000"/>
                      <w:sz w:val="16"/>
                      <w:lang w:val="en-US"/>
                    </w:rPr>
                    <w:t>ement and supervision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SOER 2010-1 Rec 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0306 - Time pressure to complete task, 0903 - Co-ordination of all relevant on-site departments not achieved, 0907 - Scheduling conflicts not identified, 0911 - Co-ordi</w:t>
                  </w:r>
                  <w:r w:rsidRPr="00295087">
                    <w:rPr>
                      <w:rFonts w:ascii="Arial" w:eastAsia="Arial" w:hAnsi="Arial"/>
                      <w:color w:val="000000"/>
                      <w:sz w:val="16"/>
                      <w:lang w:val="en-US"/>
                    </w:rPr>
                    <w:t>nation of relevant on-site and off-site departments not achieved, 0912 - Planning of parallel tasks inadequate, 1230 - Inadequate co-ordination/communication between departments, 1510 - Insufficient resources allocated for identified objectives (includes r</w:t>
                  </w:r>
                  <w:r w:rsidRPr="00295087">
                    <w:rPr>
                      <w:rFonts w:ascii="Arial" w:eastAsia="Arial" w:hAnsi="Arial"/>
                      <w:color w:val="000000"/>
                      <w:sz w:val="16"/>
                      <w:lang w:val="en-US"/>
                    </w:rPr>
                    <w:t>esources such as training, supervision, documentation, tools, materials, and equipment), 1740 - Taking of short-cuts allowed/tolerated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industrial safety, leak, procedure inadequacy, radioactive contamination</w:t>
                  </w:r>
                  <w:r w:rsidRPr="00295087">
                    <w:rPr>
                      <w:rFonts w:ascii="Arial" w:eastAsia="Arial" w:hAnsi="Arial"/>
                      <w:color w:val="000000"/>
                      <w:sz w:val="16"/>
                      <w:lang w:val="en-US"/>
                    </w:rPr>
                    <w:t>, reactor coolant, reactor recirculation, risk assessment, tagging,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IS.1      , MA.2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4" w:history="1">
                    <w:r>
                      <w:rPr>
                        <w:rFonts w:ascii="Arial" w:eastAsia="Arial" w:hAnsi="Arial"/>
                        <w:b/>
                        <w:color w:val="00008B"/>
                        <w:sz w:val="16"/>
                      </w:rPr>
                      <w:t>WER PAR 20-0259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Leibstadt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Two automatic reactor trips (SCRAMs) due to pressure transmitter failure (Rosemount 1151)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and following the receipt of a turbine control system main steam pressure control loop pressure transmitter signal, the turbine control valves tripped closed incurring a turbine trip and an automatic reactor scram. </w:t>
                  </w:r>
                  <w:r>
                    <w:rPr>
                      <w:rFonts w:ascii="Arial" w:eastAsia="Arial" w:hAnsi="Arial"/>
                      <w:color w:val="000000"/>
                      <w:sz w:val="16"/>
                    </w:rPr>
                    <w:t>Following the ret</w:t>
                  </w:r>
                  <w:r>
                    <w:rPr>
                      <w:rFonts w:ascii="Arial" w:eastAsia="Arial" w:hAnsi="Arial"/>
                      <w:color w:val="000000"/>
                      <w:sz w:val="16"/>
                    </w:rPr>
                    <w:t>urn to service the event reoccurred.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pressure transmitter circuit board failure. The reoccurrence was due to inadequate diagnosis of the initial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2015 - Safety function redundancy or diversification is i</w:t>
                  </w:r>
                  <w:r w:rsidRPr="00295087">
                    <w:rPr>
                      <w:rFonts w:ascii="Arial" w:eastAsia="Arial" w:hAnsi="Arial"/>
                      <w:color w:val="000000"/>
                      <w:sz w:val="16"/>
                      <w:lang w:val="en-US"/>
                    </w:rPr>
                    <w:t>nsufficient, including cable or function separation, 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automatic scram, circuit board, preventive maintenance, turbine control,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5" w:history="1">
                    <w:r>
                      <w:rPr>
                        <w:rFonts w:ascii="Arial" w:eastAsia="Arial" w:hAnsi="Arial"/>
                        <w:b/>
                        <w:color w:val="00008B"/>
                        <w:sz w:val="16"/>
                      </w:rPr>
                      <w:t>WER PAR 20-0258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Krsko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Events Caused by Dropped Tools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w:t>
                  </w:r>
                  <w:r w:rsidRPr="00295087">
                    <w:rPr>
                      <w:rFonts w:ascii="Arial" w:eastAsia="Arial" w:hAnsi="Arial"/>
                      <w:color w:val="000000"/>
                      <w:sz w:val="16"/>
                      <w:lang w:val="en-US"/>
                    </w:rPr>
                    <w:t>ing an outage, three industrial accidents occurred involving dropped tools or objects. In the first an object was dropped but missed the workers below, in the second a worker was struck on the head but was protected by his helmet and received medical atten</w:t>
                  </w:r>
                  <w:r w:rsidRPr="00295087">
                    <w:rPr>
                      <w:rFonts w:ascii="Arial" w:eastAsia="Arial" w:hAnsi="Arial"/>
                      <w:color w:val="000000"/>
                      <w:sz w:val="16"/>
                      <w:lang w:val="en-US"/>
                    </w:rPr>
                    <w:t>tion on site and then at hospital. In the third, a worker was hit on the shoulder by a dropped wrench and required medical attention on site.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causes were inadequate work practices and housekeeping.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0212 - Unsafe working practices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fall, industrial safety, injury, management oversight, procedure adherence, risk assessment, scaffold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6" w:history="1">
                    <w:r>
                      <w:rPr>
                        <w:rFonts w:ascii="Arial" w:eastAsia="Arial" w:hAnsi="Arial"/>
                        <w:b/>
                        <w:color w:val="00008B"/>
                        <w:sz w:val="16"/>
                      </w:rPr>
                      <w:t>WER PAR 20-0257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Forsmark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Unsealed reactor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reinstating the reactor building ventilation to the normal supply route, the pressure in the reactor building was observed to be worse than before the change. Trouble shooting discovered gaps in the reactor hall pressure r</w:t>
                  </w:r>
                  <w:r w:rsidRPr="00295087">
                    <w:rPr>
                      <w:rFonts w:ascii="Arial" w:eastAsia="Arial" w:hAnsi="Arial"/>
                      <w:color w:val="000000"/>
                      <w:sz w:val="16"/>
                      <w:lang w:val="en-US"/>
                    </w:rPr>
                    <w:t>elief hatches. The normal supply system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The direct cause was some hatches had broken hinge cotter pins preventing them from sealing. </w:t>
                  </w:r>
                  <w:r>
                    <w:rPr>
                      <w:rFonts w:ascii="Arial" w:eastAsia="Arial" w:hAnsi="Arial"/>
                      <w:color w:val="000000"/>
                      <w:sz w:val="16"/>
                    </w:rPr>
                    <w:t>The root cause was a prior large pressure transi</w:t>
                  </w:r>
                  <w:r>
                    <w:rPr>
                      <w:rFonts w:ascii="Arial" w:eastAsia="Arial" w:hAnsi="Arial"/>
                      <w:color w:val="000000"/>
                      <w:sz w:val="16"/>
                    </w:rPr>
                    <w:t>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2303 - Known problems not corrected, including deficiencies in reporting findings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hatch, heating ventilating and air conditioning, leak,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w:t>
                  </w:r>
                  <w:r>
                    <w:rPr>
                      <w:rFonts w:ascii="Arial" w:eastAsia="Arial" w:hAnsi="Arial"/>
                      <w:color w:val="000000"/>
                      <w:sz w:val="16"/>
                    </w:rPr>
                    <w:t xml:space="preserve">M.2      , ER.1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7" w:history="1">
                    <w:r>
                      <w:rPr>
                        <w:rFonts w:ascii="Arial" w:eastAsia="Arial" w:hAnsi="Arial"/>
                        <w:b/>
                        <w:color w:val="00008B"/>
                        <w:sz w:val="16"/>
                      </w:rPr>
                      <w:t>WER PAR 20-0256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Daya Bay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circulating-water-pumps seal water supply due 48V DC battery short circuit by painter’s ladder.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 alarm was received in the demineralised water production building indicating a power loss to the conv</w:t>
                  </w:r>
                  <w:r w:rsidRPr="00295087">
                    <w:rPr>
                      <w:rFonts w:ascii="Arial" w:eastAsia="Arial" w:hAnsi="Arial"/>
                      <w:color w:val="000000"/>
                      <w:sz w:val="16"/>
                      <w:lang w:val="en-US"/>
                    </w:rPr>
                    <w:t>entional and nuclear islands demineralised water distribution systems incurring the loss of the potable water system and the seal water to the main circulating water pumps.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direct cause was a loss of electrical power supplies following their grounding </w:t>
                  </w:r>
                  <w:r w:rsidRPr="00295087">
                    <w:rPr>
                      <w:rFonts w:ascii="Arial" w:eastAsia="Arial" w:hAnsi="Arial"/>
                      <w:color w:val="000000"/>
                      <w:sz w:val="16"/>
                      <w:lang w:val="en-US"/>
                    </w:rPr>
                    <w:t>by a painters ladder. The root cause was the power supplies were not physically isolated allowing unrestricted access.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1330 - Inadequate monitoring of the effectiveness of programs or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battery, contractor, industrial safety, management oversight, power supply, pump, risk assessment, seal water, service water,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IS.1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8" w:history="1">
                    <w:r>
                      <w:rPr>
                        <w:rFonts w:ascii="Arial" w:eastAsia="Arial" w:hAnsi="Arial"/>
                        <w:b/>
                        <w:color w:val="00008B"/>
                        <w:sz w:val="16"/>
                      </w:rPr>
                      <w:t>WER PAR 20-0255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Daya Bay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travelling crane motor fan cover in the fifth dies</w:t>
                  </w:r>
                  <w:r w:rsidRPr="00295087">
                    <w:rPr>
                      <w:rFonts w:ascii="Arial" w:eastAsia="Arial" w:hAnsi="Arial"/>
                      <w:color w:val="000000"/>
                      <w:sz w:val="16"/>
                      <w:lang w:val="en-US"/>
                    </w:rPr>
                    <w:t xml:space="preserve">el generator building fell off during the operation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 diesel generator (DG) building overhead crane drive motor fan cover fell off the crane and landed on a DG sustaining some damage.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in</w:t>
                  </w:r>
                  <w:r w:rsidRPr="00295087">
                    <w:rPr>
                      <w:rFonts w:ascii="Arial" w:eastAsia="Arial" w:hAnsi="Arial"/>
                      <w:color w:val="000000"/>
                      <w:sz w:val="16"/>
                      <w:lang w:val="en-US"/>
                    </w:rPr>
                    <w:t>adequate maintenance fitting standards during the fan replacement a few days previously.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0801 - Duties and tasks not clearly explained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crane, diesel engine, fan, industrial safety,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79" w:history="1">
                    <w:r>
                      <w:rPr>
                        <w:rFonts w:ascii="Arial" w:eastAsia="Arial" w:hAnsi="Arial"/>
                        <w:b/>
                        <w:color w:val="00008B"/>
                        <w:sz w:val="16"/>
                      </w:rPr>
                      <w:t>WER PAR 20-0254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Daya Bay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Emergency diesel generator entered single-motor operation mode during a test due to speed regulation control circuit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and while performing an emergency diesel generator (EDG) surveillance test, loss of power alarms and frequency converter indications were received. </w:t>
                  </w:r>
                  <w:r>
                    <w:rPr>
                      <w:rFonts w:ascii="Arial" w:eastAsia="Arial" w:hAnsi="Arial"/>
                      <w:color w:val="000000"/>
                      <w:sz w:val="16"/>
                    </w:rPr>
                    <w:t>The test was terminated and the EDG declared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loss of the</w:t>
                  </w:r>
                  <w:r w:rsidRPr="00295087">
                    <w:rPr>
                      <w:rFonts w:ascii="Arial" w:eastAsia="Arial" w:hAnsi="Arial"/>
                      <w:color w:val="000000"/>
                      <w:sz w:val="16"/>
                      <w:lang w:val="en-US"/>
                    </w:rPr>
                    <w:t xml:space="preserve"> speed regulation system power supply control circuit due to a relay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2301 - Equipment operated outside of design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1 - For information only, control circuit, diesel generator, limiting condition of </w:t>
                  </w:r>
                  <w:r w:rsidRPr="00295087">
                    <w:rPr>
                      <w:rFonts w:ascii="Arial" w:eastAsia="Arial" w:hAnsi="Arial"/>
                      <w:color w:val="000000"/>
                      <w:sz w:val="16"/>
                      <w:lang w:val="en-US"/>
                    </w:rPr>
                    <w:t>operation,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rsidRPr="00295087">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0" w:history="1">
                    <w:r>
                      <w:rPr>
                        <w:rFonts w:ascii="Arial" w:eastAsia="Arial" w:hAnsi="Arial"/>
                        <w:b/>
                        <w:color w:val="00008B"/>
                        <w:sz w:val="16"/>
                      </w:rPr>
                      <w:t>WER PAR 20-0253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Cattenom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SCRAM during unit fallback due to faulty main steam flow rate sensor and inappropriate operator response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 load reduction and while performing a surveillance test on the safety injection system the outlet valve failed to open.</w:t>
                  </w:r>
                  <w:r w:rsidRPr="00295087">
                    <w:rPr>
                      <w:rFonts w:ascii="Arial" w:eastAsia="Arial" w:hAnsi="Arial"/>
                      <w:color w:val="000000"/>
                      <w:sz w:val="16"/>
                      <w:lang w:val="en-US"/>
                    </w:rPr>
                    <w:t xml:space="preserve"> The test was terminated and the system was deemed inoperable incurring entry into a one hour limiting condition of operation to shut down. The load was reduced and at 30% power the main steam flow rate sensor drifted leading to a change in the steam gener</w:t>
                  </w:r>
                  <w:r w:rsidRPr="00295087">
                    <w:rPr>
                      <w:rFonts w:ascii="Arial" w:eastAsia="Arial" w:hAnsi="Arial"/>
                      <w:color w:val="000000"/>
                      <w:sz w:val="16"/>
                      <w:lang w:val="en-US"/>
                    </w:rPr>
                    <w:t>ator (SG) level. The sensor was changed from the duty sensor to the standby sensor and was followed by an automatic scram on receipt of a high SG water level protection signal.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of the safety injection valve failure to open was not stated. The cause of the main steam flow rate sensor failure was the failure to change or disqualify the sensor following a calibration failure. A contributing cause of the scram was the opera</w:t>
                  </w:r>
                  <w:r w:rsidRPr="00295087">
                    <w:rPr>
                      <w:rFonts w:ascii="Arial" w:eastAsia="Arial" w:hAnsi="Arial"/>
                      <w:color w:val="000000"/>
                      <w:sz w:val="16"/>
                      <w:lang w:val="en-US"/>
                    </w:rPr>
                    <w:t>tor should have switched to manual operation to stabilise the transient prior to changing the steam flow rate sensor from duty to standby.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2003-5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02 - Station transient,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1440 - Risks and consequences of decision not i</w:t>
                  </w:r>
                  <w:r w:rsidRPr="00295087">
                    <w:rPr>
                      <w:rFonts w:ascii="Arial" w:eastAsia="Arial" w:hAnsi="Arial"/>
                      <w:color w:val="000000"/>
                      <w:sz w:val="16"/>
                      <w:lang w:val="en-US"/>
                    </w:rPr>
                    <w:t>dentified or assessed before decision made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automatic scram, configuration control, isolation valve, limiting condition of operation, operator workaround, power reduction, procedure adherence, safety injection, sensor,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CM.2      , ER.1      , OF.2      , OP.1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1" w:history="1">
                    <w:r>
                      <w:rPr>
                        <w:rFonts w:ascii="Arial" w:eastAsia="Arial" w:hAnsi="Arial"/>
                        <w:b/>
                        <w:color w:val="00008B"/>
                        <w:sz w:val="16"/>
                      </w:rPr>
                      <w:t>WER PAR 20-0252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Cattenom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to comply with Group 1 LCO due to unavailability of the “high upper flow at shutdown” alarm from the 5th pick-up of the fuel assembly.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an outage it was discovered that the high neutron flux reactor protectio</w:t>
                  </w:r>
                  <w:r w:rsidRPr="00295087">
                    <w:rPr>
                      <w:rFonts w:ascii="Arial" w:eastAsia="Arial" w:hAnsi="Arial"/>
                      <w:color w:val="000000"/>
                      <w:sz w:val="16"/>
                      <w:lang w:val="en-US"/>
                    </w:rPr>
                    <w:t xml:space="preserve">n had not been reconfigured in accordance with the reloading instruction enacting the technical specification (TS) requirement prior to loading the fifth assembly. </w:t>
                  </w:r>
                  <w:r>
                    <w:rPr>
                      <w:rFonts w:ascii="Arial" w:eastAsia="Arial" w:hAnsi="Arial"/>
                      <w:color w:val="000000"/>
                      <w:sz w:val="16"/>
                    </w:rPr>
                    <w:t>The protection was reconfigured and a TS breach reported.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operator had fai</w:t>
                  </w:r>
                  <w:r w:rsidRPr="00295087">
                    <w:rPr>
                      <w:rFonts w:ascii="Arial" w:eastAsia="Arial" w:hAnsi="Arial"/>
                      <w:color w:val="000000"/>
                      <w:sz w:val="16"/>
                      <w:lang w:val="en-US"/>
                    </w:rPr>
                    <w:t>led to adhere to the reloading instruction.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0702 - Technically incorrect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nuclear instrumentation, procedure adherence, reactor protection system,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NF.2      , NP.1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2" w:history="1">
                    <w:r>
                      <w:rPr>
                        <w:rFonts w:ascii="Arial" w:eastAsia="Arial" w:hAnsi="Arial"/>
                        <w:b/>
                        <w:color w:val="00008B"/>
                        <w:sz w:val="16"/>
                      </w:rPr>
                      <w:t>WER PAR 20-0249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Manual p</w:t>
                  </w:r>
                  <w:r w:rsidRPr="00295087">
                    <w:rPr>
                      <w:rFonts w:ascii="Arial" w:eastAsia="Arial" w:hAnsi="Arial"/>
                      <w:color w:val="000000"/>
                      <w:sz w:val="16"/>
                      <w:lang w:val="en-US"/>
                    </w:rPr>
                    <w:t>lant shutdown in order to repair a failed valve of the emergency shutdown safety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 emergency shutdown safety system low pressure alarm was received, the loop was deemed inoperable and a limiting condition of operation (LCO) was entered. The fault could not be remedied within the LCO time criteria so the reacto</w:t>
                  </w:r>
                  <w:r w:rsidRPr="00295087">
                    <w:rPr>
                      <w:rFonts w:ascii="Arial" w:eastAsia="Arial" w:hAnsi="Arial"/>
                      <w:color w:val="000000"/>
                      <w:sz w:val="16"/>
                      <w:lang w:val="en-US"/>
                    </w:rPr>
                    <w:t>r was shut 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motive power air leak on an ESSS quick closing valve due to obsolescence and the failure to change out the valve within its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2102 - Manufacturer fabrication / construction inadeq</w:t>
                  </w:r>
                  <w:r w:rsidRPr="00295087">
                    <w:rPr>
                      <w:rFonts w:ascii="Arial" w:eastAsia="Arial" w:hAnsi="Arial"/>
                      <w:color w:val="000000"/>
                      <w:sz w:val="16"/>
                      <w:lang w:val="en-US"/>
                    </w:rPr>
                    <w:t>uate, 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ageing, air operated valve, leak, limiting condition of operation, o-ring</w:t>
                  </w:r>
                  <w:r w:rsidRPr="00295087">
                    <w:rPr>
                      <w:rFonts w:ascii="Arial" w:eastAsia="Arial" w:hAnsi="Arial"/>
                      <w:color w:val="000000"/>
                      <w:sz w:val="16"/>
                      <w:lang w:val="en-US"/>
                    </w:rPr>
                    <w:br/>
                    <w:t>, reactor protection system, reactor shutdown, service air, spare part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3" w:history="1">
                    <w:r>
                      <w:rPr>
                        <w:rFonts w:ascii="Arial" w:eastAsia="Arial" w:hAnsi="Arial"/>
                        <w:b/>
                        <w:color w:val="00008B"/>
                        <w:sz w:val="16"/>
                      </w:rPr>
                      <w:t>WER PAR 20-0248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Almaraz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Increased environmental contamination during eddy current inspection of steam generators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non destructive testing on steam generator (SG) tubes, the internal air pressure increased resulting in the release of contamination, the establishment of respiratory protection measures and the suspension of  the work</w:t>
                  </w:r>
                  <w:r w:rsidRPr="00295087">
                    <w:rPr>
                      <w:rFonts w:ascii="Arial" w:eastAsia="Arial" w:hAnsi="Arial"/>
                      <w:color w:val="000000"/>
                      <w:sz w:val="16"/>
                      <w:lang w:val="en-US"/>
                    </w:rPr>
                    <w: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causes were the injection of air to move the probe and working on two sections of SG tube simulataeaneously resulting in the change of conditions. The apparent causes were inadequacies in the method of  work and configuration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05 - Un</w:t>
                  </w:r>
                  <w:r>
                    <w:rPr>
                      <w:rFonts w:ascii="Arial" w:eastAsia="Arial" w:hAnsi="Arial"/>
                      <w:color w:val="000000"/>
                      <w:sz w:val="16"/>
                    </w:rPr>
                    <w:t>controlled release of radioactivity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0212 - Unsafe working practices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airborne contamination, contamination control, management oversight, nondestructive examination,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RS.1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4" w:history="1">
                    <w:r>
                      <w:rPr>
                        <w:rFonts w:ascii="Arial" w:eastAsia="Arial" w:hAnsi="Arial"/>
                        <w:b/>
                        <w:color w:val="00008B"/>
                        <w:sz w:val="16"/>
                      </w:rPr>
                      <w:t>WER PAR 19-0562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Philippsburg 2 (Shutdown)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Automatic shut-down of the EDG XJA20 du</w:t>
                  </w:r>
                  <w:r w:rsidRPr="00295087">
                    <w:rPr>
                      <w:rFonts w:ascii="Arial" w:eastAsia="Arial" w:hAnsi="Arial"/>
                      <w:color w:val="000000"/>
                      <w:sz w:val="16"/>
                      <w:lang w:val="en-US"/>
                    </w:rPr>
                    <w:t>e to turbocharger damage, with fire outbreak.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operations and while performing a load test for an emergency diesel generator (EDG) connection to the grid, alarms were received for the cooling water system and local high </w:t>
                  </w:r>
                  <w:r w:rsidRPr="00295087">
                    <w:rPr>
                      <w:rFonts w:ascii="Arial" w:eastAsia="Arial" w:hAnsi="Arial"/>
                      <w:color w:val="000000"/>
                      <w:sz w:val="16"/>
                      <w:lang w:val="en-US"/>
                    </w:rPr>
                    <w:t>temperatures. The test was terminated, the EDG declared inoperable and a limiting condition of operation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The coolant loss was caused by a failure of the turbocharger resulting in damage to the cooling tank and exhaust pipe resulting in an escape o</w:t>
                  </w:r>
                  <w:r w:rsidRPr="00295087">
                    <w:rPr>
                      <w:rFonts w:ascii="Arial" w:eastAsia="Arial" w:hAnsi="Arial"/>
                      <w:color w:val="000000"/>
                      <w:sz w:val="16"/>
                      <w:lang w:val="en-US"/>
                    </w:rPr>
                    <w:t xml:space="preserve">f exhaust gas and steam from the damaged pipe and the ignition of a fire due to lubricant leakage. </w:t>
                  </w:r>
                  <w:r>
                    <w:rPr>
                      <w:rFonts w:ascii="Arial" w:eastAsia="Arial" w:hAnsi="Arial"/>
                      <w:color w:val="000000"/>
                      <w:sz w:val="16"/>
                    </w:rPr>
                    <w:t>The apparent cause was a turbo charger bearing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03 - Equipment damage; fires,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diesel cooling water, diesel generator, fire, leak,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Z2.ER.1   , Z2.FP.1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5" w:history="1">
                    <w:r>
                      <w:rPr>
                        <w:rFonts w:ascii="Arial" w:eastAsia="Arial" w:hAnsi="Arial"/>
                        <w:b/>
                        <w:color w:val="00008B"/>
                        <w:sz w:val="16"/>
                      </w:rPr>
                      <w:t>WER MOW 20-0170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Kudankulam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Emergency Protection (EP) actuation due to mal functions of seismic sensors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90% power, the reactor protection system initiated on an emergency protection signal initiating a reactor scram and tripping the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seismic protection signal due to failed seismic sensors.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w:t>
                  </w:r>
                  <w:r>
                    <w:rPr>
                      <w:rFonts w:ascii="Arial" w:eastAsia="Arial" w:hAnsi="Arial"/>
                      <w:color w:val="000000"/>
                      <w:sz w:val="16"/>
                    </w:rPr>
                    <w: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automatic scram, reactor protection system, sensor,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6" w:history="1">
                    <w:r>
                      <w:rPr>
                        <w:rFonts w:ascii="Arial" w:eastAsia="Arial" w:hAnsi="Arial"/>
                        <w:b/>
                        <w:color w:val="00008B"/>
                        <w:sz w:val="16"/>
                      </w:rPr>
                      <w:t>WER MOW 20-0168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Temelin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Fuel Leak During U1C17 Campaign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on line sipping, four irradiated fuel assemblies (IFAs) were discovered with leaks. The leaking IFAs were precluded from further use and stored in the spent fuel storage pool.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causes were either operational bowing </w:t>
                  </w:r>
                  <w:r w:rsidRPr="00295087">
                    <w:rPr>
                      <w:rFonts w:ascii="Arial" w:eastAsia="Arial" w:hAnsi="Arial"/>
                      <w:color w:val="000000"/>
                      <w:sz w:val="16"/>
                      <w:lang w:val="en-US"/>
                    </w:rPr>
                    <w:t>and distortion or vendor quality issues.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documentation, fuel defect, leak,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7" w:history="1">
                    <w:r>
                      <w:rPr>
                        <w:rFonts w:ascii="Arial" w:eastAsia="Arial" w:hAnsi="Arial"/>
                        <w:b/>
                        <w:color w:val="00008B"/>
                        <w:sz w:val="16"/>
                      </w:rPr>
                      <w:t>WER MOW 20-0167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Paks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Low level protection actuation at steam generator 5 due to</w:t>
                  </w:r>
                  <w:r w:rsidRPr="00295087">
                    <w:rPr>
                      <w:rFonts w:ascii="Arial" w:eastAsia="Arial" w:hAnsi="Arial"/>
                      <w:color w:val="000000"/>
                      <w:sz w:val="16"/>
                      <w:lang w:val="en-US"/>
                    </w:rPr>
                    <w:t xml:space="preserve"> inadequate operator intervention and start of the reactor coolant pump 5 at reactor power below 10%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start up and at eight percent power, a steam generator (SG)  protection signal was received actuating the SG isolation prote</w:t>
                  </w:r>
                  <w:r w:rsidRPr="00295087">
                    <w:rPr>
                      <w:rFonts w:ascii="Arial" w:eastAsia="Arial" w:hAnsi="Arial"/>
                      <w:color w:val="000000"/>
                      <w:sz w:val="16"/>
                      <w:lang w:val="en-US"/>
                    </w:rPr>
                    <w:t>ction and reactor coolant pump (RCP) trip. During the subsequent reconnection of the SG the RCP was started below 10% power in violation of the technical specification limiting condition of operation (TS LCO).</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of the low SG level was inade</w:t>
                  </w:r>
                  <w:r w:rsidRPr="00295087">
                    <w:rPr>
                      <w:rFonts w:ascii="Arial" w:eastAsia="Arial" w:hAnsi="Arial"/>
                      <w:color w:val="000000"/>
                      <w:sz w:val="16"/>
                      <w:lang w:val="en-US"/>
                    </w:rPr>
                    <w:t>quate SG water level control. The direct cause of the TS violation was that the operator failed to apply the limiting condition of operation applicable to placing the sixth RCP into service. The root cause was that the TS LCO limit was not written into the</w:t>
                  </w:r>
                  <w:r w:rsidRPr="00295087">
                    <w:rPr>
                      <w:rFonts w:ascii="Arial" w:eastAsia="Arial" w:hAnsi="Arial"/>
                      <w:color w:val="000000"/>
                      <w:sz w:val="16"/>
                      <w:lang w:val="en-US"/>
                    </w:rPr>
                    <w:t xml:space="preserve"> operating instruction.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0704 - Cautionary information not included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adherence, procedure inadequacy, reactivity management, reactor coolant pump, steam generator / boiler,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 OP.2      , SC.1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8" w:history="1">
                    <w:r>
                      <w:rPr>
                        <w:rFonts w:ascii="Arial" w:eastAsia="Arial" w:hAnsi="Arial"/>
                        <w:b/>
                        <w:color w:val="00008B"/>
                        <w:sz w:val="16"/>
                      </w:rPr>
                      <w:t>WER MOW 20-0165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Icebreaker Fleet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#PRELIMINARY# 50 Years of Victory Nuclear Icebreaker:  Steam and feedwater supply to shipboard steam g</w:t>
                  </w:r>
                  <w:r w:rsidRPr="00295087">
                    <w:rPr>
                      <w:rFonts w:ascii="Arial" w:eastAsia="Arial" w:hAnsi="Arial"/>
                      <w:color w:val="000000"/>
                      <w:sz w:val="16"/>
                      <w:lang w:val="en-US"/>
                    </w:rPr>
                    <w:t xml:space="preserve">enerator No. 8 (PG-28) was discontinued by the double isolation valves due to high gas activity.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45% and 25% on reactors one and two repectively, high radioactive gas activity levels were confirmed from a deaerator and ejector air sample. The steam generator was isolated and the power reduced on both reactors.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likely cause of t</w:t>
                  </w:r>
                  <w:r w:rsidRPr="00295087">
                    <w:rPr>
                      <w:rFonts w:ascii="Arial" w:eastAsia="Arial" w:hAnsi="Arial"/>
                      <w:color w:val="000000"/>
                      <w:sz w:val="16"/>
                      <w:lang w:val="en-US"/>
                    </w:rPr>
                    <w:t>he event is a leaking steam generator tube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radioactive contamination,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89" w:history="1">
                    <w:r>
                      <w:rPr>
                        <w:rFonts w:ascii="Arial" w:eastAsia="Arial" w:hAnsi="Arial"/>
                        <w:b/>
                        <w:color w:val="00008B"/>
                        <w:sz w:val="16"/>
                      </w:rPr>
                      <w:t>WER MOW 20-0162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Oil Leakage at the Connection of Hood and Barrel shell due to Blockage of Fuel Filter Leaking Pipeline Manifold by Foreign Materials Led to Shutdown of Emergency Diesel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normal operation and while performing a technical specif</w:t>
                  </w:r>
                  <w:r w:rsidRPr="00295087">
                    <w:rPr>
                      <w:rFonts w:ascii="Arial" w:eastAsia="Arial" w:hAnsi="Arial"/>
                      <w:color w:val="000000"/>
                      <w:sz w:val="16"/>
                      <w:lang w:val="en-US"/>
                    </w:rPr>
                    <w:t xml:space="preserve">ication surveillance test on an emergency diesel generator (EDG), fuel oil leaks were discovered at the fuel filters. The test was terminated, the EDG declared inoperable and a limiting condition of operation was entered. </w:t>
                  </w:r>
                  <w:r>
                    <w:rPr>
                      <w:rFonts w:ascii="Arial" w:eastAsia="Arial" w:hAnsi="Arial"/>
                      <w:color w:val="000000"/>
                      <w:sz w:val="16"/>
                    </w:rPr>
                    <w:t>The same event occurred at the fol</w:t>
                  </w:r>
                  <w:r>
                    <w:rPr>
                      <w:rFonts w:ascii="Arial" w:eastAsia="Arial" w:hAnsi="Arial"/>
                      <w:color w:val="000000"/>
                      <w:sz w:val="16"/>
                    </w:rPr>
                    <w:t>lowing months test.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direct cause was blockages in the fuel oil pump and filter spill lines resulting in over filling and over pressurising the filters. The root causes were debris in the fuel oil as supplied and inadequacies in its quality testing and </w:t>
                  </w:r>
                  <w:r w:rsidRPr="00295087">
                    <w:rPr>
                      <w:rFonts w:ascii="Arial" w:eastAsia="Arial" w:hAnsi="Arial"/>
                      <w:color w:val="000000"/>
                      <w:sz w:val="16"/>
                      <w:lang w:val="en-US"/>
                    </w:rPr>
                    <w:t>acceptance.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chemistry, debris / crud, diesel fuel, diesel generator, documentation, leak, limiting condition of operation,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CY.1      , PI.1     </w:t>
                  </w:r>
                  <w:r>
                    <w:rPr>
                      <w:rFonts w:ascii="Arial" w:eastAsia="Arial" w:hAnsi="Arial"/>
                      <w:color w:val="000000"/>
                      <w:sz w:val="16"/>
                    </w:rPr>
                    <w:t xml:space="preserve">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0" w:history="1">
                    <w:r>
                      <w:rPr>
                        <w:rFonts w:ascii="Arial" w:eastAsia="Arial" w:hAnsi="Arial"/>
                        <w:b/>
                        <w:color w:val="00008B"/>
                        <w:sz w:val="16"/>
                      </w:rPr>
                      <w:t>WER MOW 20-0161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Dukovany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Seal Water Leak from Main Circulation Pump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Shortly after shutting down the reactor, seal water leaks from two reactor coolant pumps were found and it was confirmed that the accompanying radioactivity exceeded the operation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leak through the pump seals and p</w:t>
                  </w:r>
                  <w:r w:rsidRPr="00295087">
                    <w:rPr>
                      <w:rFonts w:ascii="Arial" w:eastAsia="Arial" w:hAnsi="Arial"/>
                      <w:color w:val="000000"/>
                      <w:sz w:val="16"/>
                      <w:lang w:val="en-US"/>
                    </w:rPr>
                    <w:t>robably caused by a combination of the operational transient and damaged seals.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05 - Uncontrolled release of radioactivity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2007 - Inadequate review of design changes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limiting condition of operation, pump seal, radioactive contamination, reactor coolant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1" w:history="1">
                    <w:r>
                      <w:rPr>
                        <w:rFonts w:ascii="Arial" w:eastAsia="Arial" w:hAnsi="Arial"/>
                        <w:b/>
                        <w:color w:val="00008B"/>
                        <w:sz w:val="16"/>
                      </w:rPr>
                      <w:t>WER MOW 20-0160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Paks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Stator earth fault protection actuation on generator 3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 intermittent turbine generator stator earth fault protection signal was received over two days and the turbine generator shut down and disconnected for repairs with a corresponding reactor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w:t>
                  </w:r>
                  <w:r w:rsidRPr="00295087">
                    <w:rPr>
                      <w:rFonts w:ascii="Arial" w:eastAsia="Arial" w:hAnsi="Arial"/>
                      <w:color w:val="000000"/>
                      <w:sz w:val="16"/>
                      <w:lang w:val="en-US"/>
                    </w:rPr>
                    <w:t>n intermittent turbine generator stator earth fault protection signal, the root cause was not discovered.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insulation electrical, power reduction,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2" w:history="1">
                    <w:r>
                      <w:rPr>
                        <w:rFonts w:ascii="Arial" w:eastAsia="Arial" w:hAnsi="Arial"/>
                        <w:b/>
                        <w:color w:val="00008B"/>
                        <w:sz w:val="16"/>
                      </w:rPr>
                      <w:t>WER MOW 20-0159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Novovoronezh-2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#PRELIMINARY# Unit 2 of Novovoronezh NPP-2 was disconnected from the grid for a flow controller repairing.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routine exercising of the main feed water and condensate flow controller the flo</w:t>
                  </w:r>
                  <w:r w:rsidRPr="00295087">
                    <w:rPr>
                      <w:rFonts w:ascii="Arial" w:eastAsia="Arial" w:hAnsi="Arial"/>
                      <w:color w:val="000000"/>
                      <w:sz w:val="16"/>
                      <w:lang w:val="en-US"/>
                    </w:rPr>
                    <w:t>w rate was unresponsive. The reactor power was reduced to minimum load and the turbine generator shut down and disconnected from the grid.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of the failure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1 - For information </w:t>
                  </w:r>
                  <w:r w:rsidRPr="00295087">
                    <w:rPr>
                      <w:rFonts w:ascii="Arial" w:eastAsia="Arial" w:hAnsi="Arial"/>
                      <w:color w:val="000000"/>
                      <w:sz w:val="16"/>
                      <w:lang w:val="en-US"/>
                    </w:rPr>
                    <w:t>only, feedwater control system,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3" w:history="1">
                    <w:r>
                      <w:rPr>
                        <w:rFonts w:ascii="Arial" w:eastAsia="Arial" w:hAnsi="Arial"/>
                        <w:b/>
                        <w:color w:val="00008B"/>
                        <w:sz w:val="16"/>
                      </w:rPr>
                      <w:t>WER MOW 20-0158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Dukovany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Shutdown Caused by Damaged Main Circulation Pump Seal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operating with a degraded reactor coolant pump seal and increased seal water flow, a further degradation in seal water flow occur</w:t>
                  </w:r>
                  <w:r w:rsidRPr="00295087">
                    <w:rPr>
                      <w:rFonts w:ascii="Arial" w:eastAsia="Arial" w:hAnsi="Arial"/>
                      <w:color w:val="000000"/>
                      <w:sz w:val="16"/>
                      <w:lang w:val="en-US"/>
                    </w:rPr>
                    <w:t>red after five days and the reactor was shut down incurring an outage of ten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first stage seal failure. A number of root causes were considered as possible and include a short term interruption or reduction of the pressure sealing wate</w:t>
                  </w:r>
                  <w:r w:rsidRPr="00295087">
                    <w:rPr>
                      <w:rFonts w:ascii="Arial" w:eastAsia="Arial" w:hAnsi="Arial"/>
                      <w:color w:val="000000"/>
                      <w:sz w:val="16"/>
                      <w:lang w:val="en-US"/>
                    </w:rPr>
                    <w:t>r supply to the seal at some time during the cycle, insufficient venting seal water venting and the use of sub standard spare seals.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2007 - Inadequate review of design changes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reactor coolant pump, reactor coolant pump seal, reactor shutdown, seal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CM.3      , EN.1      , ER.1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4" w:history="1">
                    <w:r>
                      <w:rPr>
                        <w:rFonts w:ascii="Arial" w:eastAsia="Arial" w:hAnsi="Arial"/>
                        <w:b/>
                        <w:color w:val="00008B"/>
                        <w:sz w:val="16"/>
                      </w:rPr>
                      <w:t>WER MOW 20-0157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Khmelnitsky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#PRELIMINARY# The unit was down powered due to a human error.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operation at 75% power and while performing turbine generator protection testing, the reactor protection initiated and the power automatically reduced to 40%. </w:t>
                  </w:r>
                  <w:r>
                    <w:rPr>
                      <w:rFonts w:ascii="Arial" w:eastAsia="Arial" w:hAnsi="Arial"/>
                      <w:color w:val="000000"/>
                      <w:sz w:val="16"/>
                    </w:rPr>
                    <w:t>The test was terminated.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operator failed too switch the turbine generato</w:t>
                  </w:r>
                  <w:r w:rsidRPr="00295087">
                    <w:rPr>
                      <w:rFonts w:ascii="Arial" w:eastAsia="Arial" w:hAnsi="Arial"/>
                      <w:color w:val="000000"/>
                      <w:sz w:val="16"/>
                      <w:lang w:val="en-US"/>
                    </w:rPr>
                    <w:t>r protection switch to the test position but switched an adjacent switch that initiated a turbine protection signal that then fed into the reactor power limitation and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human error, power</w:t>
                  </w:r>
                  <w:r w:rsidRPr="00295087">
                    <w:rPr>
                      <w:rFonts w:ascii="Arial" w:eastAsia="Arial" w:hAnsi="Arial"/>
                      <w:color w:val="000000"/>
                      <w:sz w:val="16"/>
                      <w:lang w:val="en-US"/>
                    </w:rPr>
                    <w:t xml:space="preserve"> reduction, procedure adherence, reactor protection system, turbine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5" w:history="1">
                    <w:r>
                      <w:rPr>
                        <w:rFonts w:ascii="Arial" w:eastAsia="Arial" w:hAnsi="Arial"/>
                        <w:b/>
                        <w:color w:val="00008B"/>
                        <w:sz w:val="16"/>
                      </w:rPr>
                      <w:t>WER MOW 20-0156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Kudankulam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Manual trip of Turbine for rectifying sea water leak at the discharge header of Non essential load cooling water system pumps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90% power, a leak was discovered from the non essential load cooling water system pipework and the attempts to stem the leak were unsuccessful. The reactor  power was reduced to 22% and the turbine was manually tripped.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 was a </w:t>
                  </w:r>
                  <w:r w:rsidRPr="00295087">
                    <w:rPr>
                      <w:rFonts w:ascii="Arial" w:eastAsia="Arial" w:hAnsi="Arial"/>
                      <w:color w:val="000000"/>
                      <w:sz w:val="16"/>
                      <w:lang w:val="en-US"/>
                    </w:rPr>
                    <w:t>corroded pipework spool piece due to a damaged lining.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erosion/corrosion, leak, power reduction, service water,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6" w:history="1">
                    <w:r>
                      <w:rPr>
                        <w:rFonts w:ascii="Arial" w:eastAsia="Arial" w:hAnsi="Arial"/>
                        <w:b/>
                        <w:color w:val="00008B"/>
                        <w:sz w:val="16"/>
                      </w:rPr>
                      <w:t>WER MOW 20-0153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Zaporozhye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#PRELIMINARY# The Unit Was Tripped Off Line to Ident</w:t>
                  </w:r>
                  <w:r w:rsidRPr="00295087">
                    <w:rPr>
                      <w:rFonts w:ascii="Arial" w:eastAsia="Arial" w:hAnsi="Arial"/>
                      <w:color w:val="000000"/>
                      <w:sz w:val="16"/>
                      <w:lang w:val="en-US"/>
                    </w:rPr>
                    <w:t xml:space="preserve">ify the Causes of Aerosol Activity.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operation at 74% power, alarms and indications of high aerosol activity in the containment were received invoking technical specification limits and conditions and resulting in the reactor </w:t>
                  </w:r>
                  <w:r w:rsidRPr="00295087">
                    <w:rPr>
                      <w:rFonts w:ascii="Arial" w:eastAsia="Arial" w:hAnsi="Arial"/>
                      <w:color w:val="000000"/>
                      <w:sz w:val="16"/>
                      <w:lang w:val="en-US"/>
                    </w:rPr>
                    <w:t>being manually shut 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reactor coolant system instrument pipe weld leak between a steam generator and reactor coolant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airborne contamination, leak, reactor coolant, reactor shutdown,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7" w:history="1">
                    <w:r>
                      <w:rPr>
                        <w:rFonts w:ascii="Arial" w:eastAsia="Arial" w:hAnsi="Arial"/>
                        <w:b/>
                        <w:color w:val="00008B"/>
                        <w:sz w:val="16"/>
                      </w:rPr>
                      <w:t>WER MOW 20-0152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Rovno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#PRELIMINARY# A reactor protection (AZ-1) actuated on loss of four out of six operating Reactor Coolant Pumps (RCP) as a result of flow loss in the RCP intermediate circuit.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 alarm was received indicating a loss of coolant to the reactor coolant pump (RCP) intermediate cooling system and was followed by RCP motor high temperature alarms. All six RCPs were manually tripped and the reactor automaticall</w:t>
                  </w:r>
                  <w:r w:rsidRPr="00295087">
                    <w:rPr>
                      <w:rFonts w:ascii="Arial" w:eastAsia="Arial" w:hAnsi="Arial"/>
                      <w:color w:val="000000"/>
                      <w:sz w:val="16"/>
                      <w:lang w:val="en-US"/>
                    </w:rPr>
                    <w:t>y scrammed.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loss of cooling to the RCP motors. The root cause investigation is in progress.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automatic scram, reactor coolant pump, reactor coolant pump motor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8" w:history="1">
                    <w:r>
                      <w:rPr>
                        <w:rFonts w:ascii="Arial" w:eastAsia="Arial" w:hAnsi="Arial"/>
                        <w:b/>
                        <w:color w:val="00008B"/>
                        <w:sz w:val="16"/>
                      </w:rPr>
                      <w:t>WER MOW 20-0149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Novovoronezh-2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#PRELIMINARY# Turbo-generator tripped and disconnected from the grid on the vacuum degradation protection actuation.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91% power, a main circulating water pump (MCWP) tripped on a high motor bearing temperature pro</w:t>
                  </w:r>
                  <w:r w:rsidRPr="00295087">
                    <w:rPr>
                      <w:rFonts w:ascii="Arial" w:eastAsia="Arial" w:hAnsi="Arial"/>
                      <w:color w:val="000000"/>
                      <w:sz w:val="16"/>
                      <w:lang w:val="en-US"/>
                    </w:rPr>
                    <w:t>tection signal initiating the reactor protection system to reduce power to 80%. This was followed by a turbine trip on a high condenser pressure protection signal initiating the reactor protection system to reduce power to 40%.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The cause of the high MCWP m</w:t>
                  </w:r>
                  <w:r w:rsidRPr="00295087">
                    <w:rPr>
                      <w:rFonts w:ascii="Arial" w:eastAsia="Arial" w:hAnsi="Arial"/>
                      <w:color w:val="000000"/>
                      <w:sz w:val="16"/>
                      <w:lang w:val="en-US"/>
                    </w:rPr>
                    <w:t xml:space="preserve">otor bearing oil temperature was a blocked oil cooler. </w:t>
                  </w:r>
                  <w:r>
                    <w:rPr>
                      <w:rFonts w:ascii="Arial" w:eastAsia="Arial" w:hAnsi="Arial"/>
                      <w:color w:val="000000"/>
                      <w:sz w:val="16"/>
                    </w:rPr>
                    <w:t>The cause of the turbine  trip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condenser vacuum, debris / crud, lube oil, power reduction, pump motor,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ER</w:t>
                  </w:r>
                  <w:r>
                    <w:rPr>
                      <w:rFonts w:ascii="Arial" w:eastAsia="Arial" w:hAnsi="Arial"/>
                      <w:color w:val="000000"/>
                      <w:sz w:val="16"/>
                    </w:rPr>
                    <w:t xml:space="preserve">.1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99" w:history="1">
                    <w:r>
                      <w:rPr>
                        <w:rFonts w:ascii="Arial" w:eastAsia="Arial" w:hAnsi="Arial"/>
                        <w:b/>
                        <w:color w:val="00008B"/>
                        <w:sz w:val="16"/>
                      </w:rPr>
                      <w:t>WER MOW 20-0148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Temelin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Failure of One Narrow Range Pressure Sensor in Pressurizer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operations and following the discovery of a pressuriser pressure protection sensor decreasing performance, the sensor was declared inoperable and a limiting co</w:t>
                  </w:r>
                  <w:r w:rsidRPr="00295087">
                    <w:rPr>
                      <w:rFonts w:ascii="Arial" w:eastAsia="Arial" w:hAnsi="Arial"/>
                      <w:color w:val="000000"/>
                      <w:sz w:val="16"/>
                      <w:lang w:val="en-US"/>
                    </w:rPr>
                    <w:t>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leak within the pressure sensor.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limiting condition of operation, pressuriser, sensor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0" w:history="1">
                    <w:r>
                      <w:rPr>
                        <w:rFonts w:ascii="Arial" w:eastAsia="Arial" w:hAnsi="Arial"/>
                        <w:b/>
                        <w:color w:val="00008B"/>
                        <w:sz w:val="16"/>
                      </w:rPr>
                      <w:t>WER MOW 20-0147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Kursk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#PRELIMINARY# A high condensate level of the </w:t>
                  </w:r>
                  <w:r w:rsidRPr="00295087">
                    <w:rPr>
                      <w:rFonts w:ascii="Arial" w:eastAsia="Arial" w:hAnsi="Arial"/>
                      <w:color w:val="000000"/>
                      <w:sz w:val="16"/>
                      <w:lang w:val="en-US"/>
                    </w:rPr>
                    <w:t xml:space="preserve">low pressure heater led to turbo-generator TG-8 was shut down.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receipt of a low pressure feed heater (LPFH) high water level alarm, the turbine was shutdown incurring a reactor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LPFH high water level. The root cause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feedwater heater, power reduction,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1" w:history="1">
                    <w:r>
                      <w:rPr>
                        <w:rFonts w:ascii="Arial" w:eastAsia="Arial" w:hAnsi="Arial"/>
                        <w:b/>
                        <w:color w:val="00008B"/>
                        <w:sz w:val="16"/>
                      </w:rPr>
                      <w:t>WER MOW 20-0146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Bushehr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Reactor protection actuation at the reactor minimum control power level.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reducing power from two percent to the minimum controllable level, the neutron flux protection signal was received initiating an automatic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The direct cause was a failure of the neutron flux protection frequency conv</w:t>
                  </w:r>
                  <w:r w:rsidRPr="00295087">
                    <w:rPr>
                      <w:rFonts w:ascii="Arial" w:eastAsia="Arial" w:hAnsi="Arial"/>
                      <w:color w:val="000000"/>
                      <w:sz w:val="16"/>
                      <w:lang w:val="en-US"/>
                    </w:rPr>
                    <w:t xml:space="preserve">erter module due to a bad contact in a control card. </w:t>
                  </w:r>
                  <w:r>
                    <w:rPr>
                      <w:rFonts w:ascii="Arial" w:eastAsia="Arial" w:hAnsi="Arial"/>
                      <w:color w:val="000000"/>
                      <w:sz w:val="16"/>
                    </w:rPr>
                    <w:t>The apparent cause was a control card manufacturing defect.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automatic scram, circuit card, inte</w:t>
                  </w:r>
                  <w:r w:rsidRPr="00295087">
                    <w:rPr>
                      <w:rFonts w:ascii="Arial" w:eastAsia="Arial" w:hAnsi="Arial"/>
                      <w:color w:val="000000"/>
                      <w:sz w:val="16"/>
                      <w:lang w:val="en-US"/>
                    </w:rPr>
                    <w:t>rmediate power range monitor, nuclear instrumentation, reactivity management, reactor protection system,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2" w:history="1">
                    <w:r>
                      <w:rPr>
                        <w:rFonts w:ascii="Arial" w:eastAsia="Arial" w:hAnsi="Arial"/>
                        <w:b/>
                        <w:color w:val="00008B"/>
                        <w:sz w:val="16"/>
                      </w:rPr>
                      <w:t>WER MOW 20-0143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Paks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Foreign material entry into the 10YA22W001 steam generator</w:t>
                  </w:r>
                  <w:r w:rsidRPr="00295087">
                    <w:rPr>
                      <w:rFonts w:ascii="Arial" w:eastAsia="Arial" w:hAnsi="Arial"/>
                      <w:color w:val="000000"/>
                      <w:sz w:val="16"/>
                      <w:lang w:val="en-US"/>
                    </w:rPr>
                    <w:t xml:space="preser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a steam generator internal inspection a metallic object 300mm x 35mm x 5mm was located. Attempts to remove it were unsuccessful. The analysis suggested that it had probably been in situ since c</w:t>
                  </w:r>
                  <w:r w:rsidRPr="00295087">
                    <w:rPr>
                      <w:rFonts w:ascii="Arial" w:eastAsia="Arial" w:hAnsi="Arial"/>
                      <w:color w:val="000000"/>
                      <w:sz w:val="16"/>
                      <w:lang w:val="en-US"/>
                    </w:rPr>
                    <w:t>onstruction.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probably a failure to exclude foreign material during construction. An additional cause was the failure to locate the debris during the succeeding years.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FME, preventive maintenance,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PM.1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3" w:history="1">
                    <w:r>
                      <w:rPr>
                        <w:rFonts w:ascii="Arial" w:eastAsia="Arial" w:hAnsi="Arial"/>
                        <w:b/>
                        <w:color w:val="00008B"/>
                        <w:sz w:val="16"/>
                      </w:rPr>
                      <w:t>WE</w:t>
                    </w:r>
                    <w:r>
                      <w:rPr>
                        <w:rFonts w:ascii="Arial" w:eastAsia="Arial" w:hAnsi="Arial"/>
                        <w:b/>
                        <w:color w:val="00008B"/>
                        <w:sz w:val="16"/>
                      </w:rPr>
                      <w:t>R MOW 20-0139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Air or Foreign Materials in Recirculation Pipeline of High-pressure Safety Injection Pump Caused Flow Fluctuation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high pressure safety injection pump test, the flow rate fluctuated and failed to meet the test criteria. The test was deemed unsuccessful and terminated. The pump was declared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 was either </w:t>
                  </w:r>
                  <w:r w:rsidRPr="00295087">
                    <w:rPr>
                      <w:rFonts w:ascii="Arial" w:eastAsia="Arial" w:hAnsi="Arial"/>
                      <w:color w:val="000000"/>
                      <w:sz w:val="16"/>
                      <w:lang w:val="en-US"/>
                    </w:rPr>
                    <w:t>the pump recirculating line was blocked with foreign material or 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2001 - Original design inadequate, 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FME, limiting condition of operation, safety i</w:t>
                  </w:r>
                  <w:r w:rsidRPr="00295087">
                    <w:rPr>
                      <w:rFonts w:ascii="Arial" w:eastAsia="Arial" w:hAnsi="Arial"/>
                      <w:color w:val="000000"/>
                      <w:sz w:val="16"/>
                      <w:lang w:val="en-US"/>
                    </w:rPr>
                    <w:t>njection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4" w:history="1">
                    <w:r>
                      <w:rPr>
                        <w:rFonts w:ascii="Arial" w:eastAsia="Arial" w:hAnsi="Arial"/>
                        <w:b/>
                        <w:color w:val="00008B"/>
                        <w:sz w:val="16"/>
                      </w:rPr>
                      <w:t>WER MOW 20-0138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Temelin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Shutdown Due to Increase in Hydrogen Leakage Rate in the Main Generator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receipt of turbine generator  high vibration alarms an emergency turbine shutdown was carried out followed by a re</w:t>
                  </w:r>
                  <w:r w:rsidRPr="00295087">
                    <w:rPr>
                      <w:rFonts w:ascii="Arial" w:eastAsia="Arial" w:hAnsi="Arial"/>
                      <w:color w:val="000000"/>
                      <w:sz w:val="16"/>
                      <w:lang w:val="en-US"/>
                    </w:rPr>
                    <w:t>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due to increased hydrogen leakage and the source of the leakage were threefold. The first were numerous minor joint leaks, the second was on a generator phase bush flange joint due to degradation possibly accelerated via a the</w:t>
                  </w:r>
                  <w:r w:rsidRPr="00295087">
                    <w:rPr>
                      <w:rFonts w:ascii="Arial" w:eastAsia="Arial" w:hAnsi="Arial"/>
                      <w:color w:val="000000"/>
                      <w:sz w:val="16"/>
                      <w:lang w:val="en-US"/>
                    </w:rPr>
                    <w:t>rmal effect, the third was a cracked weld in the generator hydrogen detraining system pipework as a result of an inadequate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2208 - Retest requirements not specified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w:t>
                  </w:r>
                  <w:r w:rsidRPr="00295087">
                    <w:rPr>
                      <w:rFonts w:ascii="Arial" w:eastAsia="Arial" w:hAnsi="Arial"/>
                      <w:color w:val="000000"/>
                      <w:sz w:val="16"/>
                      <w:lang w:val="en-US"/>
                    </w:rPr>
                    <w:t>tion only, hydrogen, leak, preventive maintenance, reactor shutdown, turbine trip, vibration,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5" w:history="1">
                    <w:r>
                      <w:rPr>
                        <w:rFonts w:ascii="Arial" w:eastAsia="Arial" w:hAnsi="Arial"/>
                        <w:b/>
                        <w:color w:val="00008B"/>
                        <w:sz w:val="16"/>
                      </w:rPr>
                      <w:t>WER MOW 20-0137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Rostov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#PRELIMINARY# Unit 1 was down loaded to address main con</w:t>
                  </w:r>
                  <w:r w:rsidRPr="00295087">
                    <w:rPr>
                      <w:rFonts w:ascii="Arial" w:eastAsia="Arial" w:hAnsi="Arial"/>
                      <w:color w:val="000000"/>
                      <w:sz w:val="16"/>
                      <w:lang w:val="en-US"/>
                    </w:rPr>
                    <w:t xml:space="preserve">denser pipes leakage.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90% power and following the deterioration in feed water and condensate conductivity the reactor power was reduced to 60% for investigation.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direct cause was a failed condenser tube. The </w:t>
                  </w:r>
                  <w:r w:rsidRPr="00295087">
                    <w:rPr>
                      <w:rFonts w:ascii="Arial" w:eastAsia="Arial" w:hAnsi="Arial"/>
                      <w:color w:val="000000"/>
                      <w:sz w:val="16"/>
                      <w:lang w:val="en-US"/>
                    </w:rPr>
                    <w:t>root cause is under investigation.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02 - Station transient, 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condenser tube, conductivity, leak,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6" w:history="1">
                    <w:r>
                      <w:rPr>
                        <w:rFonts w:ascii="Arial" w:eastAsia="Arial" w:hAnsi="Arial"/>
                        <w:b/>
                        <w:color w:val="00008B"/>
                        <w:sz w:val="16"/>
                      </w:rPr>
                      <w:t>WER MOW 20-0136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Armenia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#PRELIMINARY# Turbo-generator TG-4 was tripped due to w</w:t>
                  </w:r>
                  <w:r w:rsidRPr="00295087">
                    <w:rPr>
                      <w:rFonts w:ascii="Arial" w:eastAsia="Arial" w:hAnsi="Arial"/>
                      <w:color w:val="000000"/>
                      <w:sz w:val="16"/>
                      <w:lang w:val="en-US"/>
                    </w:rPr>
                    <w:t xml:space="preserve">ater chemistry deterioration.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80% and following an increase in the feed water and condensate conductivity levels, the steam generator was blown down but the trend continued. The turbine was shutdown and the reactor power reduced proportionately.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w:t>
                  </w:r>
                  <w:r w:rsidRPr="00295087">
                    <w:rPr>
                      <w:rFonts w:ascii="Arial" w:eastAsia="Arial" w:hAnsi="Arial"/>
                      <w:color w:val="000000"/>
                      <w:sz w:val="16"/>
                      <w:lang w:val="en-US"/>
                    </w:rPr>
                    <w:t xml:space="preserve"> a number of leaking condenser tubes, the root cause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condenser tube, leak,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7" w:history="1">
                    <w:r>
                      <w:rPr>
                        <w:rFonts w:ascii="Arial" w:eastAsia="Arial" w:hAnsi="Arial"/>
                        <w:b/>
                        <w:color w:val="00008B"/>
                        <w:sz w:val="16"/>
                      </w:rPr>
                      <w:t>WER MOW 20-0135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Akademik Lomonosov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#PRELIMINARY# Turbo-generator TG-1 disconnected from the grid by electric protection actuation.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43% power, the turbine generator (TG) circuit breaker tripped disconnecting the TG from the grid. The reactor protec</w:t>
                  </w:r>
                  <w:r w:rsidRPr="00295087">
                    <w:rPr>
                      <w:rFonts w:ascii="Arial" w:eastAsia="Arial" w:hAnsi="Arial"/>
                      <w:color w:val="000000"/>
                      <w:sz w:val="16"/>
                      <w:lang w:val="en-US"/>
                    </w:rPr>
                    <w:t>tion  automatically reduced power to 26% on the loss of the TG. The reactor power was later manually lowered to 10% and the TG tripped due to turbine steam exhaust temperature limits.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of the breaker trip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w:t>
                  </w:r>
                  <w:r>
                    <w:rPr>
                      <w:rFonts w:ascii="Arial" w:eastAsia="Arial" w:hAnsi="Arial"/>
                      <w:color w:val="000000"/>
                      <w:sz w:val="16"/>
                    </w:rPr>
                    <w:t>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breaker, power reduction,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8" w:history="1">
                    <w:r>
                      <w:rPr>
                        <w:rFonts w:ascii="Arial" w:eastAsia="Arial" w:hAnsi="Arial"/>
                        <w:b/>
                        <w:color w:val="00008B"/>
                        <w:sz w:val="16"/>
                      </w:rPr>
                      <w:t>WER MOW 20-0134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Armenia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#PRELIMINARY# A drip oil leak from the seal of low-voltage 15.75 kV bushing of the unit transformer T-4 led to the turbo-generator TG-4 disconnection from the grid.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85% power, an o</w:t>
                  </w:r>
                  <w:r w:rsidRPr="00295087">
                    <w:rPr>
                      <w:rFonts w:ascii="Arial" w:eastAsia="Arial" w:hAnsi="Arial"/>
                      <w:color w:val="000000"/>
                      <w:sz w:val="16"/>
                      <w:lang w:val="en-US"/>
                    </w:rPr>
                    <w:t>il leak was discovered on a unit transformer low voltage bushing. The power was reduced to 52% and the associated turbine generator was shut 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of the leak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02 - Station transient, 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oil, power reduction, transformer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09" w:history="1">
                    <w:r>
                      <w:rPr>
                        <w:rFonts w:ascii="Arial" w:eastAsia="Arial" w:hAnsi="Arial"/>
                        <w:b/>
                        <w:color w:val="00008B"/>
                        <w:sz w:val="16"/>
                      </w:rPr>
                      <w:t>WER MOW 20-0115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20.04.202</w:t>
                  </w:r>
                  <w:r>
                    <w:rPr>
                      <w:rFonts w:ascii="Arial" w:eastAsia="Arial" w:hAnsi="Arial"/>
                      <w:color w:val="000000"/>
                      <w:sz w:val="16"/>
                    </w:rPr>
                    <w:t>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Khmelnitsky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 criterion for DG No. 2 start and connection to the bus during safety train testing was not met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operation at 80% power and while performing a technical specification surveillance test on safety train 2, the emergency diesel generator failed to connect to the bus within the start criteria of 15 seconds. The test was suspended, the train deemed </w:t>
                  </w:r>
                  <w:r w:rsidRPr="00295087">
                    <w:rPr>
                      <w:rFonts w:ascii="Arial" w:eastAsia="Arial" w:hAnsi="Arial"/>
                      <w:color w:val="000000"/>
                      <w:sz w:val="16"/>
                      <w:lang w:val="en-US"/>
                    </w:rPr>
                    <w:t>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 a failure of the EDG control air system due to a blocked filter caused in turn by an inadequate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w:t>
                  </w:r>
                  <w:r>
                    <w:rPr>
                      <w:rFonts w:ascii="Arial" w:eastAsia="Arial" w:hAnsi="Arial"/>
                      <w:color w:val="000000"/>
                      <w:sz w:val="16"/>
                    </w:rPr>
                    <w:t>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diesel generator, diesel start system, emergency bus, instrument air, limiting condition of operation,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0" w:history="1">
                    <w:r>
                      <w:rPr>
                        <w:rFonts w:ascii="Arial" w:eastAsia="Arial" w:hAnsi="Arial"/>
                        <w:b/>
                        <w:color w:val="00008B"/>
                        <w:sz w:val="16"/>
                      </w:rPr>
                      <w:t>WER MOW 20-0050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Icebreaker Fleet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 leak from the steam generator internal tubing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With reactors 1 and 2 running at 17% and 15% respectively, a leak from the steam generator internal tubing was determined based on a noble gas activity analysis. The steam generator was</w:t>
                  </w:r>
                  <w:r w:rsidRPr="00295087">
                    <w:rPr>
                      <w:rFonts w:ascii="Arial" w:eastAsia="Arial" w:hAnsi="Arial"/>
                      <w:color w:val="000000"/>
                      <w:sz w:val="16"/>
                      <w:lang w:val="en-US"/>
                    </w:rPr>
                    <w:t xml:space="preserve"> isolated and the reactor power was  lowered.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A preliminary cause attributed to equipment wearing or the manufacture defect. </w:t>
                  </w:r>
                  <w:r>
                    <w:rPr>
                      <w:rFonts w:ascii="Arial" w:eastAsia="Arial" w:hAnsi="Arial"/>
                      <w:color w:val="000000"/>
                      <w:sz w:val="16"/>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powe</w:t>
                  </w:r>
                  <w:r w:rsidRPr="00295087">
                    <w:rPr>
                      <w:rFonts w:ascii="Arial" w:eastAsia="Arial" w:hAnsi="Arial"/>
                      <w:color w:val="000000"/>
                      <w:sz w:val="16"/>
                      <w:lang w:val="en-US"/>
                    </w:rPr>
                    <w:t>r reduction, pressure tube,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1" w:history="1">
                    <w:r>
                      <w:rPr>
                        <w:rFonts w:ascii="Arial" w:eastAsia="Arial" w:hAnsi="Arial"/>
                        <w:b/>
                        <w:color w:val="00008B"/>
                        <w:sz w:val="16"/>
                      </w:rPr>
                      <w:t>WER MOW 20-0025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31.01.2020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Icebreaker Fleet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30.01.2020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Urgent Reactor Power Reduction of“50 Years of Victory” Icebreaker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with reactors one and two at power  levels of 73% and 83% respectively, a reactor protection and load limiting protecti</w:t>
                  </w:r>
                  <w:r w:rsidRPr="00295087">
                    <w:rPr>
                      <w:rFonts w:ascii="Arial" w:eastAsia="Arial" w:hAnsi="Arial"/>
                      <w:color w:val="000000"/>
                      <w:sz w:val="16"/>
                      <w:lang w:val="en-US"/>
                    </w:rPr>
                    <w:t>on condenser low vacuum signal was received from condenser two initiating a load reduction of 50% on both reactors.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influx of frazil ice into the condenser ice box intakes and the subsequent reduction in circulating water flow rate</w:t>
                  </w:r>
                  <w:r w:rsidRPr="00295087">
                    <w:rPr>
                      <w:rFonts w:ascii="Arial" w:eastAsia="Arial" w:hAnsi="Arial"/>
                      <w:color w:val="000000"/>
                      <w:sz w:val="16"/>
                      <w:lang w:val="en-US"/>
                    </w:rPr>
                    <w:t>. The root causes were inadequacies in the navigational decisions compounded by the extreme environmental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br/>
                    <w:t xml:space="preserve">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0107 - Internal team communication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condenser vacuum, debris / crud, power reduction,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2" w:history="1">
                    <w:r>
                      <w:rPr>
                        <w:rFonts w:ascii="Arial" w:eastAsia="Arial" w:hAnsi="Arial"/>
                        <w:b/>
                        <w:color w:val="00008B"/>
                        <w:sz w:val="16"/>
                      </w:rPr>
                      <w:t>WER MOW 20-0012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Icebreaker Fleet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Icebreaker’s Yamal both reactors scrammed automatically on reactor protection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While operating the reactors at 52% nominal power and 36% nominal power for reactors one and two respectively, during a plant evolution to place an evaporator into service a loss of condenser vacuum occurred initiating a turbine protection signal and all f</w:t>
                  </w:r>
                  <w:r w:rsidRPr="00295087">
                    <w:rPr>
                      <w:rFonts w:ascii="Arial" w:eastAsia="Arial" w:hAnsi="Arial"/>
                      <w:color w:val="000000"/>
                      <w:sz w:val="16"/>
                      <w:lang w:val="en-US"/>
                    </w:rPr>
                    <w:t>our of the turbine generators tripped resulting in the loss of control rod drive mechanisms power supplies which in turn initiated an automatic scram on both reactors.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during the preparation for the plant evolution, the system was inco</w:t>
                  </w:r>
                  <w:r w:rsidRPr="00295087">
                    <w:rPr>
                      <w:rFonts w:ascii="Arial" w:eastAsia="Arial" w:hAnsi="Arial"/>
                      <w:color w:val="000000"/>
                      <w:sz w:val="16"/>
                      <w:lang w:val="en-US"/>
                    </w:rPr>
                    <w:t>rrectly configured allowing the condensers to overfill and resulting in a loss of vacuum. A contributing cause was the operators failure to respond to the condenser vacuum plant alarms.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0903 - Co-ordination of all relevant on-site departments not achieved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automatic scram, condenser vacuum, configuration control,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3" w:history="1">
                    <w:r>
                      <w:rPr>
                        <w:rFonts w:ascii="Arial" w:eastAsia="Arial" w:hAnsi="Arial"/>
                        <w:b/>
                        <w:color w:val="00008B"/>
                        <w:sz w:val="16"/>
                      </w:rPr>
                      <w:t>WER ATL 20-0336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Fermi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Emergency Equipment Cooling Water Supply Isolation Valve Failed To Close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technical specification surveillance test on the emergency equipment cooling water system, the supply valve failed to close. The test was terminated, the system deemed inoperable and a limiting condition of op</w:t>
                  </w:r>
                  <w:r w:rsidRPr="00295087">
                    <w:rPr>
                      <w:rFonts w:ascii="Arial" w:eastAsia="Arial" w:hAnsi="Arial"/>
                      <w:color w:val="000000"/>
                      <w:sz w:val="16"/>
                      <w:lang w:val="en-US"/>
                    </w:rPr>
                    <w:t>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of the valves power supply following a fatigue failure of the supply transformer fuse clip.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fuse, isolation valve, limit</w:t>
                  </w:r>
                  <w:r w:rsidRPr="00295087">
                    <w:rPr>
                      <w:rFonts w:ascii="Arial" w:eastAsia="Arial" w:hAnsi="Arial"/>
                      <w:color w:val="000000"/>
                      <w:sz w:val="16"/>
                      <w:lang w:val="en-US"/>
                    </w:rPr>
                    <w:t>ing condition of operation,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EP.2      , 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4" w:history="1">
                    <w:r>
                      <w:rPr>
                        <w:rFonts w:ascii="Arial" w:eastAsia="Arial" w:hAnsi="Arial"/>
                        <w:b/>
                        <w:color w:val="00008B"/>
                        <w:sz w:val="16"/>
                      </w:rPr>
                      <w:t>WER ATL 20-0333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Laguna Verde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2 power decrease to 65% rated power due to feed water heaters drain system transitory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and following the receipt of a control room feed water heaters (FWH) train level alarm, the </w:t>
                  </w:r>
                  <w:r w:rsidRPr="00295087">
                    <w:rPr>
                      <w:rFonts w:ascii="Arial" w:eastAsia="Arial" w:hAnsi="Arial"/>
                      <w:color w:val="000000"/>
                      <w:sz w:val="16"/>
                      <w:lang w:val="en-US"/>
                    </w:rPr>
                    <w:t>deaerator level fell so the operators isolated the FWHs. Subsequently the feed water flow, the feed water pumps suction pressure and the reactor vessel water level all fell so the operator decreased the reactor power to 65%.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FWH level contr</w:t>
                  </w:r>
                  <w:r w:rsidRPr="00295087">
                    <w:rPr>
                      <w:rFonts w:ascii="Arial" w:eastAsia="Arial" w:hAnsi="Arial"/>
                      <w:color w:val="000000"/>
                      <w:sz w:val="16"/>
                      <w:lang w:val="en-US"/>
                    </w:rPr>
                    <w:t>ol valve had failed due to the fracture of its air actuator control supply pipework. Additional causes were inadequacies in the pipework installation and system vibrations.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2106 - Installation workmanship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operated valve, deaerator, feedwater heater, power reduction, reactor water level, valve actuator,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5" w:history="1">
                    <w:r>
                      <w:rPr>
                        <w:rFonts w:ascii="Arial" w:eastAsia="Arial" w:hAnsi="Arial"/>
                        <w:b/>
                        <w:color w:val="00008B"/>
                        <w:sz w:val="16"/>
                      </w:rPr>
                      <w:t>WER ATL 20-0329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Callaway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Injury Sustained While Ascending Stairway Resulted In OSHA Recordable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While ascending an external stairway, a worker tripped and fell sustaining an elbow abrasion and shoulder soreness. The worker was treated on site and placed on restricted duties.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The cause was a mis step during the ascension. A contributing cause was the </w:t>
                  </w:r>
                  <w:r w:rsidRPr="00295087">
                    <w:rPr>
                      <w:rFonts w:ascii="Arial" w:eastAsia="Arial" w:hAnsi="Arial"/>
                      <w:color w:val="000000"/>
                      <w:sz w:val="16"/>
                      <w:lang w:val="en-US"/>
                    </w:rPr>
                    <w:t>varied height of the steps.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0212 - Unsafe working practices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fall,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6" w:history="1">
                    <w:r>
                      <w:rPr>
                        <w:rFonts w:ascii="Arial" w:eastAsia="Arial" w:hAnsi="Arial"/>
                        <w:b/>
                        <w:color w:val="00008B"/>
                        <w:sz w:val="16"/>
                      </w:rPr>
                      <w:t>WER ATL 20-0327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Cook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Lower Containment Water Level Indication Transmitter Failed Low</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 operator discovered a lower containment water level indicator had failed off scale, it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corrosion on the instrument connection terminals.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r>
                    <w:rPr>
                      <w:rFonts w:ascii="Arial" w:eastAsia="Arial" w:hAnsi="Arial"/>
                      <w:color w:val="000000"/>
                      <w:sz w:val="16"/>
                    </w:rPr>
                    <w:t xml:space="preserve">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sump, erosion/corrosion, level instrument,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7" w:history="1">
                    <w:r>
                      <w:rPr>
                        <w:rFonts w:ascii="Arial" w:eastAsia="Arial" w:hAnsi="Arial"/>
                        <w:b/>
                        <w:color w:val="00008B"/>
                        <w:sz w:val="16"/>
                      </w:rPr>
                      <w:t>WER ATL 20-0324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Pickering A1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Vendor Representative Performed Voltage Testing on a</w:t>
                  </w:r>
                  <w:r w:rsidRPr="00295087">
                    <w:rPr>
                      <w:rFonts w:ascii="Arial" w:eastAsia="Arial" w:hAnsi="Arial"/>
                      <w:color w:val="000000"/>
                      <w:sz w:val="16"/>
                      <w:lang w:val="en-US"/>
                    </w:rPr>
                    <w:t xml:space="preserve"> Live Equipment Resulting in High MRPH Event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While performing trouble shooting on a mal functioning welding machine in a training workshop it was discovered that the work was being carried out live and without the relevant personal </w:t>
                  </w:r>
                  <w:r w:rsidRPr="00295087">
                    <w:rPr>
                      <w:rFonts w:ascii="Arial" w:eastAsia="Arial" w:hAnsi="Arial"/>
                      <w:color w:val="000000"/>
                      <w:sz w:val="16"/>
                      <w:lang w:val="en-US"/>
                    </w:rPr>
                    <w:t xml:space="preserve">protective equipment. </w:t>
                  </w:r>
                  <w:r>
                    <w:rPr>
                      <w:rFonts w:ascii="Arial" w:eastAsia="Arial" w:hAnsi="Arial"/>
                      <w:color w:val="000000"/>
                      <w:sz w:val="16"/>
                    </w:rPr>
                    <w:t>The work was suspended.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causes were inadequate contractor industrial safety work standards and inadequate control and supervision of contractors.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0201 - Self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industrial safety, management oversight, procedure adherence, procedure inadequacy, risk assessment,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8" w:history="1">
                    <w:r>
                      <w:rPr>
                        <w:rFonts w:ascii="Arial" w:eastAsia="Arial" w:hAnsi="Arial"/>
                        <w:b/>
                        <w:color w:val="00008B"/>
                        <w:sz w:val="16"/>
                      </w:rPr>
                      <w:t>WER ATL 20-0322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Susquehanna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Supplemental Workers Entered A High Radiation Area Without Radia</w:t>
                  </w:r>
                  <w:r w:rsidRPr="00295087">
                    <w:rPr>
                      <w:rFonts w:ascii="Arial" w:eastAsia="Arial" w:hAnsi="Arial"/>
                      <w:color w:val="000000"/>
                      <w:sz w:val="16"/>
                      <w:lang w:val="en-US"/>
                    </w:rPr>
                    <w:t>tion Protection Briefing.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an outage two workers working in the primary containment (drywell) incurred doses of 8.0 mrem and 7.5 mrem respectively and were subject to dose rates of 26.4 mrem per hour and 21.7 mrem per hour respectively breaching the radiologically controlled </w:t>
                  </w:r>
                  <w:r w:rsidRPr="00295087">
                    <w:rPr>
                      <w:rFonts w:ascii="Arial" w:eastAsia="Arial" w:hAnsi="Arial"/>
                      <w:color w:val="000000"/>
                      <w:sz w:val="16"/>
                      <w:lang w:val="en-US"/>
                    </w:rPr>
                    <w:t>area access and radiation work permit system and the high radiation areas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workers bypassed the primary containment (Drywell) radiological protection control point and proceed directly to their working area and con</w:t>
                  </w:r>
                  <w:r w:rsidRPr="00295087">
                    <w:rPr>
                      <w:rFonts w:ascii="Arial" w:eastAsia="Arial" w:hAnsi="Arial"/>
                      <w:color w:val="000000"/>
                      <w:sz w:val="16"/>
                      <w:lang w:val="en-US"/>
                    </w:rPr>
                    <w:t>sequently were not directly supervised. An additional cause was they had not attended a company radiological protection briefing.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0200 - PERSONNEL WORK PRACTICES, 0201 - Self checking not used or ineffectively applied, 0204 - Administrative con</w:t>
                  </w:r>
                  <w:r w:rsidRPr="00295087">
                    <w:rPr>
                      <w:rFonts w:ascii="Arial" w:eastAsia="Arial" w:hAnsi="Arial"/>
                      <w:color w:val="000000"/>
                      <w:sz w:val="16"/>
                      <w:lang w:val="en-US"/>
                    </w:rPr>
                    <w:t>trols circumvented or intentionally not performed, 0217 - Lack of questioning attitude, 0800 - SUPERVISORY METHODS, 0810 - Safety aspects of task not emphasised, 1120 - Policies, official guidance (standards), expectations, administrative controls:-Not enf</w:t>
                  </w:r>
                  <w:r w:rsidRPr="00295087">
                    <w:rPr>
                      <w:rFonts w:ascii="Arial" w:eastAsia="Arial" w:hAnsi="Arial"/>
                      <w:color w:val="000000"/>
                      <w:sz w:val="16"/>
                      <w:lang w:val="en-US"/>
                    </w:rPr>
                    <w:t>orced,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procedure adherence, radiation dose, radiation protection, radiation work permit,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MA.2      , RS.1      , SC.1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19" w:history="1">
                    <w:r>
                      <w:rPr>
                        <w:rFonts w:ascii="Arial" w:eastAsia="Arial" w:hAnsi="Arial"/>
                        <w:b/>
                        <w:color w:val="00008B"/>
                        <w:sz w:val="16"/>
                      </w:rPr>
                      <w:t>WER ATL 20-0321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Fitzpatrick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RCIC Outboard Steam Isolation Valve Unexpectedly Closed During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technical specification surveillance test of the reactor core isolation cooling (RCIC) system high exhaust pressure isolation protection, on the receipt of the test signal the outboard stea</w:t>
                  </w:r>
                  <w:r w:rsidRPr="00295087">
                    <w:rPr>
                      <w:rFonts w:ascii="Arial" w:eastAsia="Arial" w:hAnsi="Arial"/>
                      <w:color w:val="000000"/>
                      <w:sz w:val="16"/>
                      <w:lang w:val="en-US"/>
                    </w:rPr>
                    <w:t>m supply valve unexpectedly closed. The test was terminated and the RCIC system was declared inoperable.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that the operations staff had incorrectly configured the system for the test.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0102 - Pre-job briefing</w:t>
                  </w:r>
                  <w:r w:rsidRPr="00295087">
                    <w:rPr>
                      <w:rFonts w:ascii="Arial" w:eastAsia="Arial" w:hAnsi="Arial"/>
                      <w:color w:val="000000"/>
                      <w:sz w:val="16"/>
                      <w:lang w:val="en-US"/>
                    </w:rPr>
                    <w:t xml:space="preserve"> inadequate / not performed, 0200 - PERSONNEL WORK PRACTICES, 0203 - Required procedures, drawings, or other references not used, 0218 - Violation of policies/rules/procedures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containment isolation, isolatio</w:t>
                  </w:r>
                  <w:r w:rsidRPr="00295087">
                    <w:rPr>
                      <w:rFonts w:ascii="Arial" w:eastAsia="Arial" w:hAnsi="Arial"/>
                      <w:color w:val="000000"/>
                      <w:sz w:val="16"/>
                      <w:lang w:val="en-US"/>
                    </w:rPr>
                    <w:t>n valve, limiting condition of operation, reactor core isolation cooling</w:t>
                  </w:r>
                  <w:r w:rsidRPr="00295087">
                    <w:rPr>
                      <w:rFonts w:ascii="Arial" w:eastAsia="Arial" w:hAnsi="Arial"/>
                      <w:color w:val="000000"/>
                      <w:sz w:val="16"/>
                      <w:lang w:val="en-US"/>
                    </w:rPr>
                    <w:br/>
                    <w:t>,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0" w:history="1">
                    <w:r>
                      <w:rPr>
                        <w:rFonts w:ascii="Arial" w:eastAsia="Arial" w:hAnsi="Arial"/>
                        <w:b/>
                        <w:color w:val="00008B"/>
                        <w:sz w:val="16"/>
                      </w:rPr>
                      <w:t>WER ATL 20-0317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Virgil C. Summer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Reactor Building Cooling Unit Leak Detection Flow Switches Failed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receipt of the reactor building cooling unit leak detection syste</w:t>
                  </w:r>
                  <w:r w:rsidRPr="00295087">
                    <w:rPr>
                      <w:rFonts w:ascii="Arial" w:eastAsia="Arial" w:hAnsi="Arial"/>
                      <w:color w:val="000000"/>
                      <w:sz w:val="16"/>
                      <w:lang w:val="en-US"/>
                    </w:rPr>
                    <w:t>m flow switch alarm, the system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a blockage of the flow switches due to debris and biological growth. The root causes were an inadequate preventive maintenance p</w:t>
                  </w:r>
                  <w:r w:rsidRPr="00295087">
                    <w:rPr>
                      <w:rFonts w:ascii="Arial" w:eastAsia="Arial" w:hAnsi="Arial"/>
                      <w:color w:val="000000"/>
                      <w:sz w:val="16"/>
                      <w:lang w:val="en-US"/>
                    </w:rPr>
                    <w:t>rogramme and a failure to implement actions from previous events.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1370 - Information or monitoring system does not give accurate and in-time information, 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sump, debris / crud, limiting condition of operation, preventive maintenance,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PI.1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1" w:history="1">
                    <w:r>
                      <w:rPr>
                        <w:rFonts w:ascii="Arial" w:eastAsia="Arial" w:hAnsi="Arial"/>
                        <w:b/>
                        <w:color w:val="00008B"/>
                        <w:sz w:val="16"/>
                      </w:rPr>
                      <w:t>WER ATL 20-0316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Atmospheric Dump Valve Failed To Open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technical specification surveillance availability test on an atmospheric dump valve it failed to open and was declared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due to a failed current to pressure converter. The root cause i</w:t>
                  </w:r>
                  <w:r w:rsidRPr="00295087">
                    <w:rPr>
                      <w:rFonts w:ascii="Arial" w:eastAsia="Arial" w:hAnsi="Arial"/>
                      <w:color w:val="000000"/>
                      <w:sz w:val="16"/>
                      <w:lang w:val="en-US"/>
                    </w:rPr>
                    <w:t>s in progress.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circuit, limiting condition of operation, steam dump valve, transducer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2" w:history="1">
                    <w:r>
                      <w:rPr>
                        <w:rFonts w:ascii="Arial" w:eastAsia="Arial" w:hAnsi="Arial"/>
                        <w:b/>
                        <w:color w:val="00008B"/>
                        <w:sz w:val="16"/>
                      </w:rPr>
                      <w:t>WER ATL 20-0310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Hope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Power to Feedwater Heater Control Panel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normal operation and while performing a changeover in power supplies to the C train feed water heater (FWH) control panel, the power supply was lost and all six FWHs tripped initiating protection signals to the associated reactor feed water pump (FW</w:t>
                  </w:r>
                  <w:r w:rsidRPr="00295087">
                    <w:rPr>
                      <w:rFonts w:ascii="Arial" w:eastAsia="Arial" w:hAnsi="Arial"/>
                      <w:color w:val="000000"/>
                      <w:sz w:val="16"/>
                      <w:lang w:val="en-US"/>
                    </w:rPr>
                    <w:t xml:space="preserve">P) causing a FWP trip. The FWP trip resulted in the reactor water level falling and initiating a reactor low level protection signal resulting in the reactor recirculation pumps running back and a power reduction. </w:t>
                  </w:r>
                  <w:r>
                    <w:rPr>
                      <w:rFonts w:ascii="Arial" w:eastAsia="Arial" w:hAnsi="Arial"/>
                      <w:color w:val="000000"/>
                      <w:sz w:val="16"/>
                    </w:rPr>
                    <w:t>The plant was stabilised at 70% power.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w:t>
                  </w:r>
                  <w:r w:rsidRPr="00295087">
                    <w:rPr>
                      <w:rFonts w:ascii="Arial" w:eastAsia="Arial" w:hAnsi="Arial"/>
                      <w:color w:val="000000"/>
                      <w:sz w:val="16"/>
                      <w:lang w:val="en-US"/>
                    </w:rPr>
                    <w:t xml:space="preserve"> direct cause was a failure to complete the changeover of the supplies from the line power supply to the uninterruptible power supply. The root cause was a UPS control circuit card failure due to an inadequate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w:t>
                  </w:r>
                  <w:r>
                    <w:rPr>
                      <w:rFonts w:ascii="Arial" w:eastAsia="Arial" w:hAnsi="Arial"/>
                      <w:color w:val="000000"/>
                      <w:sz w:val="16"/>
                    </w:rPr>
                    <w:t>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1440 - Risks and consequences of decision not identified or assessed before decision made, 1690 - Changes to plant equipment, procedures and processes not systematically planned and implemented, 2205 - Testing not performed as required, inadeq</w:t>
                  </w:r>
                  <w:r w:rsidRPr="00295087">
                    <w:rPr>
                      <w:rFonts w:ascii="Arial" w:eastAsia="Arial" w:hAnsi="Arial"/>
                      <w:color w:val="000000"/>
                      <w:sz w:val="16"/>
                      <w:lang w:val="en-US"/>
                    </w:rPr>
                    <w:t>uate testing and maintenance program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control panel, feedwater control system, feedwater heater, feedwater pump, power supply, power surge, preventive maintenance, reactor water level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3" w:history="1">
                    <w:r>
                      <w:rPr>
                        <w:rFonts w:ascii="Arial" w:eastAsia="Arial" w:hAnsi="Arial"/>
                        <w:b/>
                        <w:color w:val="00008B"/>
                        <w:sz w:val="16"/>
                      </w:rPr>
                      <w:t>WER ATL 20-0308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Delay in notification of Operating Shift Manager and St</w:t>
                  </w:r>
                  <w:r w:rsidRPr="00295087">
                    <w:rPr>
                      <w:rFonts w:ascii="Arial" w:eastAsia="Arial" w:hAnsi="Arial"/>
                      <w:color w:val="000000"/>
                      <w:sz w:val="16"/>
                      <w:lang w:val="en-US"/>
                    </w:rPr>
                    <w:t>ation Senior Management of partial loss of public notification system due to inadequate guidance in Emergency Planning procedures.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during the routine shift emergency staff brief with the shift manager (SM</w:t>
                  </w:r>
                  <w:r w:rsidRPr="00295087">
                    <w:rPr>
                      <w:rFonts w:ascii="Arial" w:eastAsia="Arial" w:hAnsi="Arial"/>
                      <w:color w:val="000000"/>
                      <w:sz w:val="16"/>
                      <w:lang w:val="en-US"/>
                    </w:rPr>
                    <w:t>), the emergency physicist tabled the failure of the site emergency siren earlier in the shift and discovered that the SM had not been informed of the unavailability. An unusual event was declared and the emergency control centre was established.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w:t>
                  </w:r>
                  <w:r w:rsidRPr="00295087">
                    <w:rPr>
                      <w:rFonts w:ascii="Arial" w:eastAsia="Arial" w:hAnsi="Arial"/>
                      <w:color w:val="000000"/>
                      <w:sz w:val="16"/>
                      <w:lang w:val="en-US"/>
                    </w:rPr>
                    <w:t xml:space="preserve"> was the testing procedure did not include the requirement to advise the SM following a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4" w:history="1">
                    <w:r>
                      <w:rPr>
                        <w:rFonts w:ascii="Arial" w:eastAsia="Arial" w:hAnsi="Arial"/>
                        <w:b/>
                        <w:color w:val="00008B"/>
                        <w:sz w:val="16"/>
                      </w:rPr>
                      <w:t>WER ATL 20-0307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Callaway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Steam Generator Pressure Transmitter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receipt of a reactor partial trip annunciator alarm, one of the three steam generator low pressure safety injection system channels of protection was declared inoperable and the two out of three protection logic wa</w:t>
                  </w:r>
                  <w:r w:rsidRPr="00295087">
                    <w:rPr>
                      <w:rFonts w:ascii="Arial" w:eastAsia="Arial" w:hAnsi="Arial"/>
                      <w:color w:val="000000"/>
                      <w:sz w:val="16"/>
                      <w:lang w:val="en-US"/>
                    </w:rPr>
                    <w:t>s reduced from to one out of two.</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pressure transmitter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limiting condition of operation,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5" w:history="1">
                    <w:r>
                      <w:rPr>
                        <w:rFonts w:ascii="Arial" w:eastAsia="Arial" w:hAnsi="Arial"/>
                        <w:b/>
                        <w:color w:val="00008B"/>
                        <w:sz w:val="16"/>
                      </w:rPr>
                      <w:t>WER ATL 20-0306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Fermi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Remote Shutdown Panel Transfer Switch Lock Core Dislodged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normal operation and while carrying out breaker relay testing, a remote shutdown panel transfer switch core became dislodged rendering the operation of the control rod drive pumps from the remote shutdown panel inoperable and incurring an </w:t>
                  </w:r>
                  <w:r w:rsidRPr="00295087">
                    <w:rPr>
                      <w:rFonts w:ascii="Arial" w:eastAsia="Arial" w:hAnsi="Arial"/>
                      <w:color w:val="000000"/>
                      <w:sz w:val="16"/>
                      <w:lang w:val="en-US"/>
                    </w:rPr>
                    <w:t>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transfer switch core became dislodged.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2001 - Original design inadequate, 2101 - Material used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panel, lim</w:t>
                  </w:r>
                  <w:r w:rsidRPr="00295087">
                    <w:rPr>
                      <w:rFonts w:ascii="Arial" w:eastAsia="Arial" w:hAnsi="Arial"/>
                      <w:color w:val="000000"/>
                      <w:sz w:val="16"/>
                      <w:lang w:val="en-US"/>
                    </w:rPr>
                    <w:t>iting condition of operation,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6" w:history="1">
                    <w:r>
                      <w:rPr>
                        <w:rFonts w:ascii="Arial" w:eastAsia="Arial" w:hAnsi="Arial"/>
                        <w:b/>
                        <w:color w:val="00008B"/>
                        <w:sz w:val="16"/>
                      </w:rPr>
                      <w:t>WER ATL 20-0303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Callaway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Unable To Secure Upper Cable Spreading Room Missile Door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when leaving the upper cable spreading room a worker was unable to close the door. The design safety functions including missile protection and control</w:t>
                  </w:r>
                  <w:r w:rsidRPr="00295087">
                    <w:rPr>
                      <w:rFonts w:ascii="Arial" w:eastAsia="Arial" w:hAnsi="Arial"/>
                      <w:color w:val="000000"/>
                      <w:sz w:val="16"/>
                      <w:lang w:val="en-US"/>
                    </w:rPr>
                    <w:t xml:space="preserve"> room habitability were lost and were declared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due to the seizure of the inner door closing pins due to a lack of lubrication.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room, grease, limiting condition of operation,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7" w:history="1">
                    <w:r>
                      <w:rPr>
                        <w:rFonts w:ascii="Arial" w:eastAsia="Arial" w:hAnsi="Arial"/>
                        <w:b/>
                        <w:color w:val="00008B"/>
                        <w:sz w:val="16"/>
                      </w:rPr>
                      <w:t>WER ATL 20-0301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Limerick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Total Core Flow Indication Lower Than Actual Total Core Flow</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 coast down and while performing engineering performance monitoring for the end of cycle operations, the recirculating pump speeds were discovered to be higher than expected for corresponding core flows and it was confirmed that the core flow excee</w:t>
                  </w:r>
                  <w:r w:rsidRPr="00295087">
                    <w:rPr>
                      <w:rFonts w:ascii="Arial" w:eastAsia="Arial" w:hAnsi="Arial"/>
                      <w:color w:val="000000"/>
                      <w:sz w:val="16"/>
                      <w:lang w:val="en-US"/>
                    </w:rPr>
                    <w:t>ded the operating criteria during operation. The investigation confirmed that the situation had existed for the duration of the operating cycle.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The direct cause was an incorrect total core flow summation setting due to an incorrect gain adjustment on it. </w:t>
                  </w:r>
                  <w:r>
                    <w:rPr>
                      <w:rFonts w:ascii="Arial" w:eastAsia="Arial" w:hAnsi="Arial"/>
                      <w:color w:val="000000"/>
                      <w:sz w:val="16"/>
                    </w:rPr>
                    <w:t>The root cause was an inaccurate calibration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0702 - Technically incorrect, 0703 - Technically incomplete, 0704 - Cautionary information not included, 0705 - Not up to date with plant design, 0900 - WORK ORGANISATION, 2212</w:t>
                  </w:r>
                  <w:r w:rsidRPr="00295087">
                    <w:rPr>
                      <w:rFonts w:ascii="Arial" w:eastAsia="Arial" w:hAnsi="Arial"/>
                      <w:color w:val="000000"/>
                      <w:sz w:val="16"/>
                      <w:lang w:val="en-US"/>
                    </w:rPr>
                    <w:t xml:space="preserve"> - Surveillance schedule not followed, 2213 - Situational surveillance not performed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calibration, procedure inadequacy, reactor recirculation, reactor recirculation pump,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CM.1      , EN.1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8" w:history="1">
                    <w:r>
                      <w:rPr>
                        <w:rFonts w:ascii="Arial" w:eastAsia="Arial" w:hAnsi="Arial"/>
                        <w:b/>
                        <w:color w:val="00008B"/>
                        <w:sz w:val="16"/>
                      </w:rPr>
                      <w:t>WER ATL 20-0299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Wolf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Technical Specification Shutdown Due to Containment Purge Valve Excessive Leakage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technical specification (TS) surveillance leak rate test on the containment system, the shutdown purge s</w:t>
                  </w:r>
                  <w:r w:rsidRPr="00295087">
                    <w:rPr>
                      <w:rFonts w:ascii="Arial" w:eastAsia="Arial" w:hAnsi="Arial"/>
                      <w:color w:val="000000"/>
                      <w:sz w:val="16"/>
                      <w:lang w:val="en-US"/>
                    </w:rPr>
                    <w:t>upply penetration exceeded the TS criteria. The test was terminated, the system deemed inoperable, a limiting condition of operation was entered and the reactor was shut 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purge valve was passing due inadequacies in its preventive mai</w:t>
                  </w:r>
                  <w:r w:rsidRPr="00295087">
                    <w:rPr>
                      <w:rFonts w:ascii="Arial" w:eastAsia="Arial" w:hAnsi="Arial"/>
                      <w:color w:val="000000"/>
                      <w:sz w:val="16"/>
                      <w:lang w:val="en-US"/>
                    </w:rPr>
                    <w:t>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0700 - WRITTEN PROCEDURES AND DOCUMENTS, 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1 - For information only, containment isolation, containment penetration, isolation valve, leak, preventive maintenance, reactor </w:t>
                  </w:r>
                  <w:r w:rsidRPr="00295087">
                    <w:rPr>
                      <w:rFonts w:ascii="Arial" w:eastAsia="Arial" w:hAnsi="Arial"/>
                      <w:color w:val="000000"/>
                      <w:sz w:val="16"/>
                      <w:lang w:val="en-US"/>
                    </w:rPr>
                    <w:t>shutdown, surveillance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29" w:history="1">
                    <w:r>
                      <w:rPr>
                        <w:rFonts w:ascii="Arial" w:eastAsia="Arial" w:hAnsi="Arial"/>
                        <w:b/>
                        <w:color w:val="00008B"/>
                        <w:sz w:val="16"/>
                      </w:rPr>
                      <w:t>WER ATL 20-0297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Peach Bottom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Emergency Diesel Generator Shutdown Due To Intercooler Coolant Low Pressure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technical speciation surveillance test on an emergency diesel generator (EDG), the EDG tripped on a low interc</w:t>
                  </w:r>
                  <w:r w:rsidRPr="00295087">
                    <w:rPr>
                      <w:rFonts w:ascii="Arial" w:eastAsia="Arial" w:hAnsi="Arial"/>
                      <w:color w:val="000000"/>
                      <w:sz w:val="16"/>
                      <w:lang w:val="en-US"/>
                    </w:rPr>
                    <w:t>ooler coolant pressure protection signal after a few minutes. The test was terminated, the EDG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to adequately vent the engine and intercooling system on the retur</w:t>
                  </w:r>
                  <w:r w:rsidRPr="00295087">
                    <w:rPr>
                      <w:rFonts w:ascii="Arial" w:eastAsia="Arial" w:hAnsi="Arial"/>
                      <w:color w:val="000000"/>
                      <w:sz w:val="16"/>
                      <w:lang w:val="en-US"/>
                    </w:rPr>
                    <w:t>n to service from an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0700 - WRITTEN PROCEDURES AND DOCUMENTS, 0703 - Technically incomplete, 2307 - Externally damaging condition not properly evaluated or correlated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diesel cooling water, diesel engine, limiting condition of operation,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0" w:history="1">
                    <w:r>
                      <w:rPr>
                        <w:rFonts w:ascii="Arial" w:eastAsia="Arial" w:hAnsi="Arial"/>
                        <w:b/>
                        <w:color w:val="00008B"/>
                        <w:sz w:val="16"/>
                      </w:rPr>
                      <w:t>WER ATL 20-0296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Pickering B7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Shutdown Cooling Pump Tripped during Unit Startup Re</w:t>
                  </w:r>
                  <w:r w:rsidRPr="00295087">
                    <w:rPr>
                      <w:rFonts w:ascii="Arial" w:eastAsia="Arial" w:hAnsi="Arial"/>
                      <w:color w:val="000000"/>
                      <w:sz w:val="16"/>
                      <w:lang w:val="en-US"/>
                    </w:rPr>
                    <w:t>sulting in Transfer of Primary Heat Sink to Backup Heat Sink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 start up the control room received a shut down cooling pump alarm indication and confirmed that it had tripped. The pump was declared unavailable and the cooling transferred to the in service backup heat sink loops.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an overload relay</w:t>
                  </w:r>
                  <w:r w:rsidRPr="00295087">
                    <w:rPr>
                      <w:rFonts w:ascii="Arial" w:eastAsia="Arial" w:hAnsi="Arial"/>
                      <w:color w:val="000000"/>
                      <w:sz w:val="16"/>
                      <w:lang w:val="en-US"/>
                    </w:rPr>
                    <w:t xml:space="preserve"> protection probably due to a conservative calibration.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preventive maintenance, pump motor, reactor coolant, relay, setpoint, shutdown 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1" w:history="1">
                    <w:r>
                      <w:rPr>
                        <w:rFonts w:ascii="Arial" w:eastAsia="Arial" w:hAnsi="Arial"/>
                        <w:b/>
                        <w:color w:val="00008B"/>
                        <w:sz w:val="16"/>
                      </w:rPr>
                      <w:t>WER ATL 20-0295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Virgil C. Summer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Reactor Shutdown To Address Non-radiological Steam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During normal operation and following a reactor building plant alarm a steam leak was discovered. The power  was reduced to 30% to enable radiological access and the leak was id</w:t>
                  </w:r>
                  <w:r w:rsidRPr="00295087">
                    <w:rPr>
                      <w:rFonts w:ascii="Arial" w:eastAsia="Arial" w:hAnsi="Arial"/>
                      <w:color w:val="000000"/>
                      <w:sz w:val="16"/>
                      <w:lang w:val="en-US"/>
                    </w:rPr>
                    <w:t xml:space="preserve">entified as coming from the A steam generator wide range level transmitter pipework. The transmitter was deemed inoperable and a limiting condition of operation was entered. </w:t>
                  </w:r>
                  <w:r>
                    <w:rPr>
                      <w:rFonts w:ascii="Arial" w:eastAsia="Arial" w:hAnsi="Arial"/>
                      <w:color w:val="000000"/>
                      <w:sz w:val="16"/>
                    </w:rPr>
                    <w:t>The reactor was shut down to enable the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weld failure due t</w:t>
                  </w:r>
                  <w:r w:rsidRPr="00295087">
                    <w:rPr>
                      <w:rFonts w:ascii="Arial" w:eastAsia="Arial" w:hAnsi="Arial"/>
                      <w:color w:val="000000"/>
                      <w:sz w:val="16"/>
                      <w:lang w:val="en-US"/>
                    </w:rPr>
                    <w:t>o high cycle fatigue at the stress concentration at the weld toe.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fatigue cracking, leak, limiting condition of operation, power reduction, reactor shutdown, v</w:t>
                  </w:r>
                  <w:r w:rsidRPr="00295087">
                    <w:rPr>
                      <w:rFonts w:ascii="Arial" w:eastAsia="Arial" w:hAnsi="Arial"/>
                      <w:color w:val="000000"/>
                      <w:sz w:val="16"/>
                      <w:lang w:val="en-US"/>
                    </w:rPr>
                    <w:t>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2" w:history="1">
                    <w:r>
                      <w:rPr>
                        <w:rFonts w:ascii="Arial" w:eastAsia="Arial" w:hAnsi="Arial"/>
                        <w:b/>
                        <w:color w:val="00008B"/>
                        <w:sz w:val="16"/>
                      </w:rPr>
                      <w:t>WER ATL 20-0285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Point Beach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Control Rod Dropped During Quarterly Rod Exercise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control rod bank movement surveillance test, a control rod dropped into the core resulting in an entry into a limiting condition</w:t>
                  </w:r>
                  <w:r w:rsidRPr="00295087">
                    <w:rPr>
                      <w:rFonts w:ascii="Arial" w:eastAsia="Arial" w:hAnsi="Arial"/>
                      <w:color w:val="000000"/>
                      <w:sz w:val="16"/>
                      <w:lang w:val="en-US"/>
                    </w:rPr>
                    <w:t xml:space="preserve"> of operation and a power reduction to 39%.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the control rod drive movable coil gripper fuses failed resulting in the control rod dropping. The apparent cause was the fuses failed due to a control rod drive mechanism cable grounding due</w:t>
                  </w:r>
                  <w:r w:rsidRPr="00295087">
                    <w:rPr>
                      <w:rFonts w:ascii="Arial" w:eastAsia="Arial" w:hAnsi="Arial"/>
                      <w:color w:val="000000"/>
                      <w:sz w:val="16"/>
                      <w:lang w:val="en-US"/>
                    </w:rPr>
                    <w:t xml:space="preserve"> to poor cable installation.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2000 - DESIGN CONFIGURATION AND ANALYSIS, 2011 - Deficiency in engineering of modification, including follow-up of implementation, 2106 - Installation workmanship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cable, control rod, control rod drive, fuse, limiting condition of operation, power reduction, power supply,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3" w:history="1">
                    <w:r>
                      <w:rPr>
                        <w:rFonts w:ascii="Arial" w:eastAsia="Arial" w:hAnsi="Arial"/>
                        <w:b/>
                        <w:color w:val="00008B"/>
                        <w:sz w:val="16"/>
                      </w:rPr>
                      <w:t>WER ATL 20-0284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Browns Ferry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Power to Cooling Towers Due to Breaker Failure Caused by Lightning Strike at Offsite Transmission Network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on all three units and following the loss of a transmission line, the electrical supply was lost to the cooling towers and unit two was removed from the cooling tower supply. During the transient and reconfiguration a further transm</w:t>
                  </w:r>
                  <w:r w:rsidRPr="00295087">
                    <w:rPr>
                      <w:rFonts w:ascii="Arial" w:eastAsia="Arial" w:hAnsi="Arial"/>
                      <w:color w:val="000000"/>
                      <w:sz w:val="16"/>
                      <w:lang w:val="en-US"/>
                    </w:rPr>
                    <w:t>ission line was lost and additional cooling tower supplies lost resulting in units one and two being reduced to 50% and unit three to 70%.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of the first failure was due to a lightning strike off site and the initiation of the transmission lines el</w:t>
                  </w:r>
                  <w:r w:rsidRPr="00295087">
                    <w:rPr>
                      <w:rFonts w:ascii="Arial" w:eastAsia="Arial" w:hAnsi="Arial"/>
                      <w:color w:val="000000"/>
                      <w:sz w:val="16"/>
                      <w:lang w:val="en-US"/>
                    </w:rPr>
                    <w:t>ectrical protection. The cause of the second failure was due to a transmission line protection relay failure resulting in the opening of a circuit breaker.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2000 - DESIGN CONFIGURATION AND ANALYSIS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1 - For information only, breaker, </w:t>
                  </w:r>
                  <w:r w:rsidRPr="00295087">
                    <w:rPr>
                      <w:rFonts w:ascii="Arial" w:eastAsia="Arial" w:hAnsi="Arial"/>
                      <w:color w:val="000000"/>
                      <w:sz w:val="16"/>
                      <w:lang w:val="en-US"/>
                    </w:rPr>
                    <w:t>cooling pond, lightening protection system</w:t>
                  </w:r>
                  <w:r w:rsidRPr="00295087">
                    <w:rPr>
                      <w:rFonts w:ascii="Arial" w:eastAsia="Arial" w:hAnsi="Arial"/>
                      <w:color w:val="000000"/>
                      <w:sz w:val="16"/>
                      <w:lang w:val="en-US"/>
                    </w:rPr>
                    <w:br/>
                    <w:t>, loss of offsite power, power reduction, relay,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4" w:history="1">
                    <w:r>
                      <w:rPr>
                        <w:rFonts w:ascii="Arial" w:eastAsia="Arial" w:hAnsi="Arial"/>
                        <w:b/>
                        <w:color w:val="00008B"/>
                        <w:sz w:val="16"/>
                      </w:rPr>
                      <w:t>WER ATL 20-0281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Sequoyah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Unplanned Internal Dose During Reactor Cavity Decontamination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an outage and while performing the reactor cavity decontamination, two workers received unplanned internal radiation doses.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inadequacies in the radiation dose risk assessment due to a failure to recognise the airborne contamination ari</w:t>
                  </w:r>
                  <w:r w:rsidRPr="00295087">
                    <w:rPr>
                      <w:rFonts w:ascii="Arial" w:eastAsia="Arial" w:hAnsi="Arial"/>
                      <w:color w:val="000000"/>
                      <w:sz w:val="16"/>
                      <w:lang w:val="en-US"/>
                    </w:rPr>
                    <w:t>sing from the work method.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06 - Unforeseen personnel exposure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0200 - PERSONNEL WORK PRACTICES, 0204 - Administrative controls circumvented or intentionally not performed, 0217 - Lack of questioning attitude, 0709 - User aids deficient / not provided, 0900</w:t>
                  </w:r>
                  <w:r w:rsidRPr="00295087">
                    <w:rPr>
                      <w:rFonts w:ascii="Arial" w:eastAsia="Arial" w:hAnsi="Arial"/>
                      <w:color w:val="000000"/>
                      <w:sz w:val="16"/>
                      <w:lang w:val="en-US"/>
                    </w:rPr>
                    <w:t xml:space="preserve"> - WORK ORGANISATION, 0911 - Co-ordination of relevant on-site and off-site departments not achieved, 1320 - Inadequate establishment/support of programs or processes,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airborne contami</w:t>
                  </w:r>
                  <w:r w:rsidRPr="00295087">
                    <w:rPr>
                      <w:rFonts w:ascii="Arial" w:eastAsia="Arial" w:hAnsi="Arial"/>
                      <w:color w:val="000000"/>
                      <w:sz w:val="16"/>
                      <w:lang w:val="en-US"/>
                    </w:rPr>
                    <w:t>nation, contractor, management oversight, procedure inadequacy, radiation dose, radiation protection, radioactive contamination,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RP.1      , RP.2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5" w:history="1">
                    <w:r>
                      <w:rPr>
                        <w:rFonts w:ascii="Arial" w:eastAsia="Arial" w:hAnsi="Arial"/>
                        <w:b/>
                        <w:color w:val="00008B"/>
                        <w:sz w:val="16"/>
                      </w:rPr>
                      <w:t>WER ATL 20-0279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Pickering B5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30.12.2019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5 Turbine Trip on Boiler High Level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w:t>
                  </w:r>
                  <w:r>
                    <w:rPr>
                      <w:rFonts w:ascii="Arial" w:eastAsia="Arial" w:hAnsi="Arial"/>
                      <w:color w:val="000000"/>
                      <w:sz w:val="16"/>
                    </w:rPr>
                    <w:t>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power raising and at 60% power with quadrant one in manual control, following an increase in quadrant one water level the operator attempted to decrease the flow but it continued to rise initiating the boiler water high level protection </w:t>
                  </w:r>
                  <w:r w:rsidRPr="00295087">
                    <w:rPr>
                      <w:rFonts w:ascii="Arial" w:eastAsia="Arial" w:hAnsi="Arial"/>
                      <w:color w:val="000000"/>
                      <w:sz w:val="16"/>
                      <w:lang w:val="en-US"/>
                    </w:rPr>
                    <w:t>signal and resulting in a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 was that while attempting to regain the water level the operator pressed the wrong button. Additional causes were the quadrant was under manual control due to a boiler defect and the risk and decision making process of operating under manu</w:t>
                  </w:r>
                  <w:r w:rsidRPr="00295087">
                    <w:rPr>
                      <w:rFonts w:ascii="Arial" w:eastAsia="Arial" w:hAnsi="Arial"/>
                      <w:color w:val="000000"/>
                      <w:sz w:val="16"/>
                      <w:lang w:val="en-US"/>
                    </w:rPr>
                    <w:t>al control had not been fully evaluated or enacted.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2003-5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1440 - Risks and consequences of decision not identified or assessed before decision made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human error, operator workaround, risk assessment, steam generator / boiler,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OF.2      , OP.1      , OP.2      , RM.1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6" w:history="1">
                    <w:r>
                      <w:rPr>
                        <w:rFonts w:ascii="Arial" w:eastAsia="Arial" w:hAnsi="Arial"/>
                        <w:b/>
                        <w:color w:val="00008B"/>
                        <w:sz w:val="16"/>
                      </w:rPr>
                      <w:t>WER ATL 20-0277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Quad Cities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2 Feedwater Regulating Valve Locked Up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 feed water regulating valve (FRV) seized a number of times requiring transfer to manual operation to maintain the reactor water level. The power was reduced to 68% to enable repairs and to provide reactor stability in the event of</w:t>
                  </w:r>
                  <w:r w:rsidRPr="00295087">
                    <w:rPr>
                      <w:rFonts w:ascii="Arial" w:eastAsia="Arial" w:hAnsi="Arial"/>
                      <w:color w:val="000000"/>
                      <w:sz w:val="16"/>
                      <w:lang w:val="en-US"/>
                    </w:rPr>
                    <w:t xml:space="preserve"> a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causes were a servo valve control failure and defective circuit cards.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digital control system / digital components, feedwater c</w:t>
                  </w:r>
                  <w:r w:rsidRPr="00295087">
                    <w:rPr>
                      <w:rFonts w:ascii="Arial" w:eastAsia="Arial" w:hAnsi="Arial"/>
                      <w:color w:val="000000"/>
                      <w:sz w:val="16"/>
                      <w:lang w:val="en-US"/>
                    </w:rPr>
                    <w:t>ontrol system, flow control valve, motor operated valve, power reduction, reactor water level, setpoint, solenoid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7" w:history="1">
                    <w:r>
                      <w:rPr>
                        <w:rFonts w:ascii="Arial" w:eastAsia="Arial" w:hAnsi="Arial"/>
                        <w:b/>
                        <w:color w:val="00008B"/>
                        <w:sz w:val="16"/>
                      </w:rPr>
                      <w:t>WER ATL 20-0274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Bruce B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Worker injured by Freight Elevator Door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While pushing a goods cart into a freight elevator the elevator door closed and struck the worker who received abrasions on his forehead. The worker was taken to hospital for examination. The elevator was quarantined.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the worker failed to hea</w:t>
                  </w:r>
                  <w:r w:rsidRPr="00295087">
                    <w:rPr>
                      <w:rFonts w:ascii="Arial" w:eastAsia="Arial" w:hAnsi="Arial"/>
                      <w:color w:val="000000"/>
                      <w:sz w:val="16"/>
                      <w:lang w:val="en-US"/>
                    </w:rPr>
                    <w:t>r the door closing warning bell.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8" w:history="1">
                    <w:r>
                      <w:rPr>
                        <w:rFonts w:ascii="Arial" w:eastAsia="Arial" w:hAnsi="Arial"/>
                        <w:b/>
                        <w:color w:val="00008B"/>
                        <w:sz w:val="16"/>
                      </w:rPr>
                      <w:t>WER ATL 20-0273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Cernavoda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Injury of an operator falling off a ladder resulting </w:t>
                  </w:r>
                  <w:r w:rsidRPr="00295087">
                    <w:rPr>
                      <w:rFonts w:ascii="Arial" w:eastAsia="Arial" w:hAnsi="Arial"/>
                      <w:color w:val="000000"/>
                      <w:sz w:val="16"/>
                      <w:lang w:val="en-US"/>
                    </w:rPr>
                    <w:t>in lost time accident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While using a portable ladder to access and operate a valve, an operator fell from the fifth step and hit his head on the floor sustaining injuries. He was treated on site and transported to the local hospital where he was diagnosed with concussion and mil</w:t>
                  </w:r>
                  <w:r w:rsidRPr="00295087">
                    <w:rPr>
                      <w:rFonts w:ascii="Arial" w:eastAsia="Arial" w:hAnsi="Arial"/>
                      <w:color w:val="000000"/>
                      <w:sz w:val="16"/>
                      <w:lang w:val="en-US"/>
                    </w:rPr>
                    <w:t>d trauma to the cervical vertebrae incurring an absence from work of 50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direct causes were a loss of balance and the three points of contact.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0212 - Unsafe working practices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fall,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IS.1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39" w:history="1">
                    <w:r>
                      <w:rPr>
                        <w:rFonts w:ascii="Arial" w:eastAsia="Arial" w:hAnsi="Arial"/>
                        <w:b/>
                        <w:color w:val="00008B"/>
                        <w:sz w:val="16"/>
                      </w:rPr>
                      <w:t>WER ATL 20-0267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w:t>
                  </w:r>
                  <w:r>
                    <w:rPr>
                      <w:rFonts w:ascii="Arial" w:eastAsia="Arial" w:hAnsi="Arial"/>
                      <w:color w:val="000000"/>
                      <w:sz w:val="16"/>
                    </w:rPr>
                    <w:t>.2020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Mcguire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Containment Hydrogen Ignitor Coils Failed Quarterly Surveillance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while performing a surveillance test on the containment combustible gas control system, two hydrogen ignitor coils failed to achieve the temperature criteria. The train was declared inoperable and a limiting condition of operati</w:t>
                  </w:r>
                  <w:r w:rsidRPr="00295087">
                    <w:rPr>
                      <w:rFonts w:ascii="Arial" w:eastAsia="Arial" w:hAnsi="Arial"/>
                      <w:color w:val="000000"/>
                      <w:sz w:val="16"/>
                      <w:lang w:val="en-US"/>
                    </w:rPr>
                    <w:t>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of failure is unknown and the coils have been returned to the manufacturer for further testing and failure analysis.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hydrogen, limiti</w:t>
                  </w:r>
                  <w:r w:rsidRPr="00295087">
                    <w:rPr>
                      <w:rFonts w:ascii="Arial" w:eastAsia="Arial" w:hAnsi="Arial"/>
                      <w:color w:val="000000"/>
                      <w:sz w:val="16"/>
                      <w:lang w:val="en-US"/>
                    </w:rPr>
                    <w:t>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0" w:history="1">
                    <w:r>
                      <w:rPr>
                        <w:rFonts w:ascii="Arial" w:eastAsia="Arial" w:hAnsi="Arial"/>
                        <w:b/>
                        <w:color w:val="00008B"/>
                        <w:sz w:val="16"/>
                      </w:rPr>
                      <w:t>WER ATL 20-0266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Millstone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Vent Stack Radiation Monitor Sample Pump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 vent stack effluent radiation monitor failure alarm was received and it was confirmed that the ability to monitor discharges through the stack was lost. The s</w:t>
                  </w:r>
                  <w:r w:rsidRPr="00295087">
                    <w:rPr>
                      <w:rFonts w:ascii="Arial" w:eastAsia="Arial" w:hAnsi="Arial"/>
                      <w:color w:val="000000"/>
                      <w:sz w:val="16"/>
                      <w:lang w:val="en-US"/>
                    </w:rPr>
                    <w:t>ystem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The direct cause was an auxiliary sample pump had tripped on thermal overload protection. </w:t>
                  </w:r>
                  <w:r>
                    <w:rPr>
                      <w:rFonts w:ascii="Arial" w:eastAsia="Arial" w:hAnsi="Arial"/>
                      <w:color w:val="000000"/>
                      <w:sz w:val="16"/>
                    </w:rPr>
                    <w:t>The apparent cause was an inadequate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w:t>
                  </w:r>
                  <w:r>
                    <w:rPr>
                      <w:rFonts w:ascii="Arial" w:eastAsia="Arial" w:hAnsi="Arial"/>
                      <w:color w:val="000000"/>
                      <w:sz w:val="16"/>
                    </w:rPr>
                    <w:t xml:space="preserve">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2205 - Testing not performed as required, inadequate testing and maintenance program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limiting condition of operation, preventive maintenance, pump,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CY.3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1" w:history="1">
                    <w:r>
                      <w:rPr>
                        <w:rFonts w:ascii="Arial" w:eastAsia="Arial" w:hAnsi="Arial"/>
                        <w:b/>
                        <w:color w:val="00008B"/>
                        <w:sz w:val="16"/>
                      </w:rPr>
                      <w:t>WER ATL 20-0265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Shutdown To Replace Reactor Coolant Pump Seal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after running since the return from the outage a few months earlier with a degraded reactor coolant pump (RCP) seal, the leakage rate reached the limit set by the operational decision making body and the r</w:t>
                  </w:r>
                  <w:r w:rsidRPr="00295087">
                    <w:rPr>
                      <w:rFonts w:ascii="Arial" w:eastAsia="Arial" w:hAnsi="Arial"/>
                      <w:color w:val="000000"/>
                      <w:sz w:val="16"/>
                      <w:lang w:val="en-US"/>
                    </w:rPr>
                    <w:t>eactor was shut down incurring an outage of nine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misalignment of the second and third stage shaft protection sleeves and drive pins due to inadequacies in the workmanship, maintenance instruction and supervision during the seal rebuil</w:t>
                  </w:r>
                  <w:r w:rsidRPr="00295087">
                    <w:rPr>
                      <w:rFonts w:ascii="Arial" w:eastAsia="Arial" w:hAnsi="Arial"/>
                      <w:color w:val="000000"/>
                      <w:sz w:val="16"/>
                      <w:lang w:val="en-US"/>
                    </w:rPr>
                    <w:t>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0200 - PERSONNEL WORK PRACTICES, 0201 - Self checking not used or ineffectively applied, 0218 - Violation of policies/rules/procedures, 1400 - DECISION PROCESS, 1440 - Risks and consequences of decision not identified or assessed before decision made, 2010</w:t>
                  </w:r>
                  <w:r w:rsidRPr="00295087">
                    <w:rPr>
                      <w:rFonts w:ascii="Arial" w:eastAsia="Arial" w:hAnsi="Arial"/>
                      <w:color w:val="000000"/>
                      <w:sz w:val="16"/>
                      <w:lang w:val="en-US"/>
                    </w:rPr>
                    <w:t xml:space="preserve">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procedure inadequacy, reactor coolant pump seal, reactor shutdown,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2" w:history="1">
                    <w:r>
                      <w:rPr>
                        <w:rFonts w:ascii="Arial" w:eastAsia="Arial" w:hAnsi="Arial"/>
                        <w:b/>
                        <w:color w:val="00008B"/>
                        <w:sz w:val="16"/>
                      </w:rPr>
                      <w:t>WER ATL 20-0261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Palisades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Thermal Margin Monitor Channel Display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 control room operator discovered a blank display on a thermal margin monitor (TMM). The TMM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of a cathode ray oscilloscope due to t</w:t>
                  </w:r>
                  <w:r w:rsidRPr="00295087">
                    <w:rPr>
                      <w:rFonts w:ascii="Arial" w:eastAsia="Arial" w:hAnsi="Arial"/>
                      <w:color w:val="000000"/>
                      <w:sz w:val="16"/>
                      <w:lang w:val="en-US"/>
                    </w:rPr>
                    <w:t>he failure to implement corrective actions following previous failures.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limiting condition of operation, management oversig</w:t>
                  </w:r>
                  <w:r w:rsidRPr="00295087">
                    <w:rPr>
                      <w:rFonts w:ascii="Arial" w:eastAsia="Arial" w:hAnsi="Arial"/>
                      <w:color w:val="000000"/>
                      <w:sz w:val="16"/>
                      <w:lang w:val="en-US"/>
                    </w:rPr>
                    <w:t>ht,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PI.1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3" w:history="1">
                    <w:r>
                      <w:rPr>
                        <w:rFonts w:ascii="Arial" w:eastAsia="Arial" w:hAnsi="Arial"/>
                        <w:b/>
                        <w:color w:val="00008B"/>
                        <w:sz w:val="16"/>
                      </w:rPr>
                      <w:t>WER ATL 20-0260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Palisades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Thermal Margin Monitor Channel Display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 control room operator discovered a blank display on a thermal margin monitor (TMM). The TMM was declared inoperable and a limiting condition of operation (LCO</w:t>
                  </w:r>
                  <w:r w:rsidRPr="00295087">
                    <w:rPr>
                      <w:rFonts w:ascii="Arial" w:eastAsia="Arial" w:hAnsi="Arial"/>
                      <w:color w:val="000000"/>
                      <w:sz w:val="16"/>
                      <w:lang w:val="en-US"/>
                    </w:rPr>
                    <w:t>)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of a video driver board due to an inadequate preventive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board, limiting condition of oper</w:t>
                  </w:r>
                  <w:r w:rsidRPr="00295087">
                    <w:rPr>
                      <w:rFonts w:ascii="Arial" w:eastAsia="Arial" w:hAnsi="Arial"/>
                      <w:color w:val="000000"/>
                      <w:sz w:val="16"/>
                      <w:lang w:val="en-US"/>
                    </w:rPr>
                    <w:t>ation, preventive maintenance,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4" w:history="1">
                    <w:r>
                      <w:rPr>
                        <w:rFonts w:ascii="Arial" w:eastAsia="Arial" w:hAnsi="Arial"/>
                        <w:b/>
                        <w:color w:val="00008B"/>
                        <w:sz w:val="16"/>
                      </w:rPr>
                      <w:t>WER ATL 20-0259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Point Beach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Turbine Trip During Scheduled Refueling Shutdown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On entering an outage and while preparing for a main turbine mechanical overspeed trip test, the turbine sped up initiating the mechanical overspeed trip setti</w:t>
                  </w:r>
                  <w:r w:rsidRPr="00295087">
                    <w:rPr>
                      <w:rFonts w:ascii="Arial" w:eastAsia="Arial" w:hAnsi="Arial"/>
                      <w:color w:val="000000"/>
                      <w:sz w:val="16"/>
                      <w:lang w:val="en-US"/>
                    </w:rPr>
                    <w:t>ng and tripped.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due to known governor valve steam leakage due to the design valve bias setting failing to ensure full valve seating.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0702 - Technically incorrect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governor valve, leak, operator workaround, steam,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ER.1      , OF.2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5" w:history="1">
                    <w:r>
                      <w:rPr>
                        <w:rFonts w:ascii="Arial" w:eastAsia="Arial" w:hAnsi="Arial"/>
                        <w:b/>
                        <w:color w:val="00008B"/>
                        <w:sz w:val="16"/>
                      </w:rPr>
                      <w:t>WER ATL 20-0255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Fermi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Feedwater Heater Oscillations Results In Unplanned Power Increase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operation at 71.5% for power suppression testing, a power increase to 74% was experienced.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The cause was a feedwater heater flow transient caused by the power reduction. </w:t>
                  </w:r>
                  <w:r>
                    <w:rPr>
                      <w:rFonts w:ascii="Arial" w:eastAsia="Arial" w:hAnsi="Arial"/>
                      <w:color w:val="000000"/>
                      <w:sz w:val="16"/>
                    </w:rPr>
                    <w:t>The root cause was the chronic heater design deficiency.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2301 - Equipment operated outside of design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feedwater c</w:t>
                  </w:r>
                  <w:r w:rsidRPr="00295087">
                    <w:rPr>
                      <w:rFonts w:ascii="Arial" w:eastAsia="Arial" w:hAnsi="Arial"/>
                      <w:color w:val="000000"/>
                      <w:sz w:val="16"/>
                      <w:lang w:val="en-US"/>
                    </w:rPr>
                    <w:t>ontrol system, feedwater heater, operator workaround, power surge, reactivity management,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OF.2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6" w:history="1">
                    <w:r>
                      <w:rPr>
                        <w:rFonts w:ascii="Arial" w:eastAsia="Arial" w:hAnsi="Arial"/>
                        <w:b/>
                        <w:color w:val="00008B"/>
                        <w:sz w:val="16"/>
                      </w:rPr>
                      <w:t>WER ATL 20-0248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Brunswick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Heater Drain Pump Motor Fire and Declaration of Unusual Event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the control room received a fire alarm for the turbine building heater drain pump room together with a heater drain pump motor overload alarm and pump trip. Flames and electrical arcing were seen coming from the motor. The fire bri</w:t>
                  </w:r>
                  <w:r w:rsidRPr="00295087">
                    <w:rPr>
                      <w:rFonts w:ascii="Arial" w:eastAsia="Arial" w:hAnsi="Arial"/>
                      <w:color w:val="000000"/>
                      <w:sz w:val="16"/>
                      <w:lang w:val="en-US"/>
                    </w:rPr>
                    <w:t>gade were called to assist and the power was reduced to 78%.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an failed motor bearing due to overheating probably caused by over filling its oil reservoir.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w:t>
                  </w:r>
                  <w:r w:rsidRPr="00295087">
                    <w:rPr>
                      <w:rFonts w:ascii="Arial" w:eastAsia="Arial" w:hAnsi="Arial"/>
                      <w:color w:val="000000"/>
                      <w:sz w:val="16"/>
                      <w:lang w:val="en-US"/>
                    </w:rPr>
                    <w:t>ion only, bearing, debris / crud, feedwater heater, fire, lube oil, power reduction, pump motor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FP.1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7" w:history="1">
                    <w:r>
                      <w:rPr>
                        <w:rFonts w:ascii="Arial" w:eastAsia="Arial" w:hAnsi="Arial"/>
                        <w:b/>
                        <w:color w:val="00008B"/>
                        <w:sz w:val="16"/>
                      </w:rPr>
                      <w:t>WER ATL 20-0244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North Anna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Gaseous Waste Effluent Charcoal Filter Did Not Meet Test Acceptance Criteria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sidRPr="00295087">
                    <w:rPr>
                      <w:rFonts w:ascii="Arial" w:eastAsia="Arial" w:hAnsi="Arial"/>
                      <w:color w:val="000000"/>
                      <w:sz w:val="16"/>
                      <w:lang w:val="en-US"/>
                    </w:rPr>
                    <w:t xml:space="preserve">During normal operation, following a surveillance test, the gaseous waste effluent charcoal filter sample results failed the acceptance criteria. </w:t>
                  </w:r>
                  <w:r>
                    <w:rPr>
                      <w:rFonts w:ascii="Arial" w:eastAsia="Arial" w:hAnsi="Arial"/>
                      <w:color w:val="000000"/>
                      <w:sz w:val="16"/>
                    </w:rPr>
                    <w:t>A maintena</w:t>
                  </w:r>
                  <w:r>
                    <w:rPr>
                      <w:rFonts w:ascii="Arial" w:eastAsia="Arial" w:hAnsi="Arial"/>
                      <w:color w:val="000000"/>
                      <w:sz w:val="16"/>
                    </w:rPr>
                    <w:t>nce rule impairment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probably an ingress of moisture.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03 - Equipment damage; fires,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charcoal filter, limiting condition of operation, preventive maintenance, surveillance,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8" w:history="1">
                    <w:r>
                      <w:rPr>
                        <w:rFonts w:ascii="Arial" w:eastAsia="Arial" w:hAnsi="Arial"/>
                        <w:b/>
                        <w:color w:val="00008B"/>
                        <w:sz w:val="16"/>
                      </w:rPr>
                      <w:t>WER ATL 20-0243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Barakah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Pre-Service Foreign Material Search and Recovery – Unit 1 Steam Generators 1 and 2</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During construction and commissioning, the pre service foreign object search and retrieval (FOSAR) operation discovered 91 foreign objects in steam generator one, and 84 foreign objects in steam generator two consisting of wires, tape, crud type materials </w:t>
                  </w:r>
                  <w:r w:rsidRPr="00295087">
                    <w:rPr>
                      <w:rFonts w:ascii="Arial" w:eastAsia="Arial" w:hAnsi="Arial"/>
                      <w:color w:val="000000"/>
                      <w:sz w:val="16"/>
                      <w:lang w:val="en-US"/>
                    </w:rPr>
                    <w:t>and hard sludge.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cause was a failure to exclude foreign materials during construction and commissioning.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FME,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PM.1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49" w:history="1">
                    <w:r>
                      <w:rPr>
                        <w:rFonts w:ascii="Arial" w:eastAsia="Arial" w:hAnsi="Arial"/>
                        <w:b/>
                        <w:color w:val="00008B"/>
                        <w:sz w:val="16"/>
                      </w:rPr>
                      <w:t>WER ATL 20-0026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Cernavoda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Unit 2 transient induced by a partial SDS1 shutoff rods drop due to Electromagnetic Interference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During normal operation and following the receipt of the main control room alarms on shutdown system (SDS1) number one, it was confirme</w:t>
                  </w:r>
                  <w:r w:rsidRPr="00295087">
                    <w:rPr>
                      <w:rFonts w:ascii="Arial" w:eastAsia="Arial" w:hAnsi="Arial"/>
                      <w:color w:val="000000"/>
                      <w:sz w:val="16"/>
                      <w:lang w:val="en-US"/>
                    </w:rPr>
                    <w:t>d that 11 out of the 28 control rods had partially inserted resulting in an automatic power reduction to 97.5 percent. A further manual reduction to 88 percent was carried out, SDS1 was declared inoperable and an impairment of operation was declared.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d</w:t>
                  </w:r>
                  <w:r w:rsidRPr="00295087">
                    <w:rPr>
                      <w:rFonts w:ascii="Arial" w:eastAsia="Arial" w:hAnsi="Arial"/>
                      <w:color w:val="000000"/>
                      <w:sz w:val="16"/>
                      <w:lang w:val="en-US"/>
                    </w:rPr>
                    <w:t>irect cause was the initiation of the short circuit protection due to electromagnetic induction (EMI) interference created by high currents in the fuel handling machine. The apparent cause was inadequate separation of the cables during installation and a f</w:t>
                  </w:r>
                  <w:r w:rsidRPr="00295087">
                    <w:rPr>
                      <w:rFonts w:ascii="Arial" w:eastAsia="Arial" w:hAnsi="Arial"/>
                      <w:color w:val="000000"/>
                      <w:sz w:val="16"/>
                      <w:lang w:val="en-US"/>
                    </w:rPr>
                    <w:t>ailure to identify the shortfall during acceptance testing and handover.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765449">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2012 - Inadequate risk analysis performed, including design or modification risk assessment and maintenance vulnerability, 2307 - Externally damaging condition</w:t>
                  </w:r>
                  <w:r w:rsidRPr="00295087">
                    <w:rPr>
                      <w:rFonts w:ascii="Arial" w:eastAsia="Arial" w:hAnsi="Arial"/>
                      <w:color w:val="000000"/>
                      <w:sz w:val="16"/>
                      <w:lang w:val="en-US"/>
                    </w:rPr>
                    <w:t xml:space="preserve"> not properly evaluated or correlated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control circuit, control rod, design criteria / design basis, limiting condition of operation, power reduction,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PM.1      </w:t>
                  </w:r>
                </w:p>
              </w:tc>
            </w:tr>
          </w:tbl>
          <w:p w:rsidR="00765449" w:rsidRDefault="00765449">
            <w:pPr>
              <w:spacing w:after="0" w:line="240" w:lineRule="auto"/>
            </w:pPr>
          </w:p>
        </w:tc>
      </w:tr>
    </w:tbl>
    <w:p w:rsidR="00765449" w:rsidRDefault="00986CA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3"/>
        <w:gridCol w:w="20976"/>
      </w:tblGrid>
      <w:tr w:rsidR="00765449">
        <w:tc>
          <w:tcPr>
            <w:tcW w:w="113" w:type="dxa"/>
          </w:tcPr>
          <w:p w:rsidR="00765449" w:rsidRDefault="00765449">
            <w:pPr>
              <w:pStyle w:val="EmptyCellLayoutStyle"/>
              <w:spacing w:after="0" w:line="240" w:lineRule="auto"/>
            </w:pPr>
          </w:p>
        </w:tc>
        <w:tc>
          <w:tcPr>
            <w:tcW w:w="209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49"/>
              <w:gridCol w:w="1375"/>
              <w:gridCol w:w="1403"/>
              <w:gridCol w:w="1113"/>
              <w:gridCol w:w="1413"/>
              <w:gridCol w:w="842"/>
              <w:gridCol w:w="1375"/>
              <w:gridCol w:w="1124"/>
              <w:gridCol w:w="1369"/>
              <w:gridCol w:w="1352"/>
              <w:gridCol w:w="1380"/>
              <w:gridCol w:w="1401"/>
              <w:gridCol w:w="1892"/>
              <w:gridCol w:w="1412"/>
              <w:gridCol w:w="1358"/>
            </w:tblGrid>
            <w:tr w:rsidR="00765449">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b/>
                      <w:color w:val="FFFFFF"/>
                      <w:sz w:val="16"/>
                      <w:lang w:val="en-US"/>
                    </w:rPr>
                    <w:t>Report Identifier</w:t>
                  </w:r>
                  <w:r w:rsidRPr="00295087">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OECT</w:t>
                  </w:r>
                </w:p>
                <w:p w:rsidR="00765449" w:rsidRDefault="00986CA9">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Consequences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Root</w:t>
                  </w:r>
                </w:p>
                <w:p w:rsidR="00765449" w:rsidRDefault="00986CA9">
                  <w:pPr>
                    <w:spacing w:after="0" w:line="240" w:lineRule="auto"/>
                  </w:pPr>
                  <w:r>
                    <w:rPr>
                      <w:rFonts w:ascii="Arial" w:eastAsia="Arial" w:hAnsi="Arial"/>
                      <w:b/>
                      <w:color w:val="FFFFFF"/>
                      <w:sz w:val="16"/>
                    </w:rPr>
                    <w:t>Causes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765449" w:rsidRDefault="00986CA9">
                  <w:pPr>
                    <w:spacing w:after="0" w:line="240" w:lineRule="auto"/>
                  </w:pPr>
                  <w:r>
                    <w:rPr>
                      <w:rFonts w:ascii="Arial" w:eastAsia="Arial" w:hAnsi="Arial"/>
                      <w:b/>
                      <w:color w:val="FFFFFF"/>
                      <w:sz w:val="16"/>
                    </w:rPr>
                    <w:t>PO and CS</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0" w:history="1">
                    <w:r>
                      <w:rPr>
                        <w:rFonts w:ascii="Arial" w:eastAsia="Arial" w:hAnsi="Arial"/>
                        <w:b/>
                        <w:color w:val="00008B"/>
                        <w:sz w:val="16"/>
                      </w:rPr>
                      <w:t>WER TYO 20-0241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3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Air Leakage Caused by Insufficient Seal Between Air Compressor Cooler Seal Ring and Moisture Separator Led to Failure of Post-maintenance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1003 - Skill of the craft less than </w:t>
                  </w:r>
                  <w:r w:rsidRPr="00295087">
                    <w:rPr>
                      <w:rFonts w:ascii="Arial" w:eastAsia="Arial" w:hAnsi="Arial"/>
                      <w:color w:val="000000"/>
                      <w:sz w:val="16"/>
                      <w:lang w:val="en-US"/>
                    </w:rPr>
                    <w:t>adequate / Not familiar with job performance standards, 2308 - Equipment erosion /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compressor, leak, management oversight, o-ring</w:t>
                  </w:r>
                  <w:r w:rsidRPr="00295087">
                    <w:rPr>
                      <w:rFonts w:ascii="Arial" w:eastAsia="Arial" w:hAnsi="Arial"/>
                      <w:color w:val="000000"/>
                      <w:sz w:val="16"/>
                      <w:lang w:val="en-US"/>
                    </w:rPr>
                    <w:br/>
                    <w:t>,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1" w:history="1">
                    <w:r>
                      <w:rPr>
                        <w:rFonts w:ascii="Arial" w:eastAsia="Arial" w:hAnsi="Arial"/>
                        <w:b/>
                        <w:color w:val="00008B"/>
                        <w:sz w:val="16"/>
                      </w:rPr>
                      <w:t>WER TYO 20-0237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2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Scouring of Seawater Butterfly Valve Seat of Essential Service Water System Resulted in Generation of Penetrating Scars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2308 - Equipment erosion /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butterfly valve, erosion/corrosion, preventive maintenance, service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2" w:history="1">
                    <w:r>
                      <w:rPr>
                        <w:rFonts w:ascii="Arial" w:eastAsia="Arial" w:hAnsi="Arial"/>
                        <w:b/>
                        <w:color w:val="00008B"/>
                        <w:sz w:val="16"/>
                      </w:rPr>
                      <w:t>WER TYO 20-0227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Shin-Wolsong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Fire Extinguishing Agent Spuriously Discharged by Faulted Manual Control Box of Fire Protection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fire suppression, insulation electrical,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FP.1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3" w:history="1">
                    <w:r>
                      <w:rPr>
                        <w:rFonts w:ascii="Arial" w:eastAsia="Arial" w:hAnsi="Arial"/>
                        <w:b/>
                        <w:color w:val="00008B"/>
                        <w:sz w:val="16"/>
                      </w:rPr>
                      <w:t>WER TYO 20-0226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Manual Trip of Charging Pump when Started up without Fully Opening Manual Inlet Shutoff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0603 - Training not provided on relevant system(s) / components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charging pump, configuration control, management oversight, procedur</w:t>
                  </w:r>
                  <w:r w:rsidRPr="00295087">
                    <w:rPr>
                      <w:rFonts w:ascii="Arial" w:eastAsia="Arial" w:hAnsi="Arial"/>
                      <w:color w:val="000000"/>
                      <w:sz w:val="16"/>
                      <w:lang w:val="en-US"/>
                    </w:rPr>
                    <w:t>e adherence,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4" w:history="1">
                    <w:r>
                      <w:rPr>
                        <w:rFonts w:ascii="Arial" w:eastAsia="Arial" w:hAnsi="Arial"/>
                        <w:b/>
                        <w:color w:val="00008B"/>
                        <w:sz w:val="16"/>
                      </w:rPr>
                      <w:t>WER TYO 20-0224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Circulating Water Pump Trip due to Failure of Cable Lug for Pump Motor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2106 - Installation workmanship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insulation electrical, management oversight, power supply, preventive maintenance, pump motor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5" w:history="1">
                    <w:r>
                      <w:rPr>
                        <w:rFonts w:ascii="Arial" w:eastAsia="Arial" w:hAnsi="Arial"/>
                        <w:b/>
                        <w:color w:val="00008B"/>
                        <w:sz w:val="16"/>
                      </w:rPr>
                      <w:t>WER TYO 20-0223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Shin-Kori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Increased Hydrogen Consumption Rate due to Leakage at 2 Locations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hydrogen, leak, preventive maintenance,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6" w:history="1">
                    <w:r>
                      <w:rPr>
                        <w:rFonts w:ascii="Arial" w:eastAsia="Arial" w:hAnsi="Arial"/>
                        <w:b/>
                        <w:color w:val="00008B"/>
                        <w:sz w:val="16"/>
                      </w:rPr>
                      <w:t>WER TYO 20-0220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Leakage of Chiller Condenser in Electrical Building Led to High Fluoride Ion Content in Component Cooling Water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essential service water, expansion joint, leak, preventive maintenance, service water,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7" w:history="1">
                    <w:r>
                      <w:rPr>
                        <w:rFonts w:ascii="Arial" w:eastAsia="Arial" w:hAnsi="Arial"/>
                        <w:b/>
                        <w:color w:val="00008B"/>
                        <w:sz w:val="16"/>
                      </w:rPr>
                      <w:t>WER TYO 20-0218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Sanmen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Interturn Short Circuit of Rectifier Bridge Fan Power Tr</w:t>
                  </w:r>
                  <w:r w:rsidRPr="00295087">
                    <w:rPr>
                      <w:rFonts w:ascii="Arial" w:eastAsia="Arial" w:hAnsi="Arial"/>
                      <w:color w:val="000000"/>
                      <w:sz w:val="16"/>
                      <w:lang w:val="en-US"/>
                    </w:rPr>
                    <w:t>ansformer of Excitation System Caused Fan to Lose One Power Source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 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fan, fuse, insulation electrical, power supply,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8" w:history="1">
                    <w:r>
                      <w:rPr>
                        <w:rFonts w:ascii="Arial" w:eastAsia="Arial" w:hAnsi="Arial"/>
                        <w:b/>
                        <w:color w:val="00008B"/>
                        <w:sz w:val="16"/>
                      </w:rPr>
                      <w:t>WER TYO 20-02</w:t>
                    </w:r>
                    <w:r>
                      <w:rPr>
                        <w:rFonts w:ascii="Arial" w:eastAsia="Arial" w:hAnsi="Arial"/>
                        <w:b/>
                        <w:color w:val="00008B"/>
                        <w:sz w:val="16"/>
                      </w:rPr>
                      <w:t>17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2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Small Opening of Isolation Valve Caused Water Makeup Valve to Fail to Open Normally and Fire Water Tank to Fail to be Normally Made up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0705 - Not up to date with plant design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fire suppression, storage tank,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FP.1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59" w:history="1">
                    <w:r>
                      <w:rPr>
                        <w:rFonts w:ascii="Arial" w:eastAsia="Arial" w:hAnsi="Arial"/>
                        <w:b/>
                        <w:color w:val="00008B"/>
                        <w:sz w:val="16"/>
                      </w:rPr>
                      <w:t>WER TYO 20-0216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2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Internal Leakage of Demineralized Water Inlet Valve of Battery Room Led to Water Accumulation in Battery Room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diaphragm valve, leak,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0" w:history="1">
                    <w:r>
                      <w:rPr>
                        <w:rFonts w:ascii="Arial" w:eastAsia="Arial" w:hAnsi="Arial"/>
                        <w:b/>
                        <w:color w:val="00008B"/>
                        <w:sz w:val="16"/>
                      </w:rPr>
                      <w:t>WER TYO 20-0215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Fangjiashan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Failure of Power Supply Module of Non-safety-class </w:t>
                  </w:r>
                  <w:r w:rsidRPr="00295087">
                    <w:rPr>
                      <w:rFonts w:ascii="Arial" w:eastAsia="Arial" w:hAnsi="Arial"/>
                      <w:color w:val="000000"/>
                      <w:sz w:val="16"/>
                      <w:lang w:val="en-US"/>
                    </w:rPr>
                    <w:t>Power Station Process Control Cabinet Triggered Alarm in Main Control Room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power supply,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1" w:history="1">
                    <w:r>
                      <w:rPr>
                        <w:rFonts w:ascii="Arial" w:eastAsia="Arial" w:hAnsi="Arial"/>
                        <w:b/>
                        <w:color w:val="00008B"/>
                        <w:sz w:val="16"/>
                      </w:rPr>
                      <w:t>WER TYO 20-0214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2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Cracking and Leaking of Weld Seam of Sodi</w:t>
                  </w:r>
                  <w:r w:rsidRPr="00295087">
                    <w:rPr>
                      <w:rFonts w:ascii="Arial" w:eastAsia="Arial" w:hAnsi="Arial"/>
                      <w:color w:val="000000"/>
                      <w:sz w:val="16"/>
                      <w:lang w:val="en-US"/>
                    </w:rPr>
                    <w:t>um Hypochlorite Lift Pump Casing and Inlet Seat of Circulating Water Treatment System Led to Unavailability of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documentation, erosion/corrosion, leak, pump, vendor,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 ER.4      , PI.1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2" w:history="1">
                    <w:r>
                      <w:rPr>
                        <w:rFonts w:ascii="Arial" w:eastAsia="Arial" w:hAnsi="Arial"/>
                        <w:b/>
                        <w:color w:val="00008B"/>
                        <w:sz w:val="16"/>
                      </w:rPr>
                      <w:t>WER TYO 20-0212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Sanmen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Blockage of Sealing Water Inlet Isolation Valve of Circulating Water Pump Caused Low Flow Rate of Sealing Water and Back-up Sealing Water Being Automatically Put into Service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2005 - Material selection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debris / crud, seal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3" w:history="1">
                    <w:r>
                      <w:rPr>
                        <w:rFonts w:ascii="Arial" w:eastAsia="Arial" w:hAnsi="Arial"/>
                        <w:b/>
                        <w:color w:val="00008B"/>
                        <w:sz w:val="16"/>
                      </w:rPr>
                      <w:t>WER TYO 20-0210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Hamaoka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Erroneous inputs used in effectiveness evaluation and o</w:t>
                  </w:r>
                  <w:r w:rsidRPr="00295087">
                    <w:rPr>
                      <w:rFonts w:ascii="Arial" w:eastAsia="Arial" w:hAnsi="Arial"/>
                      <w:color w:val="000000"/>
                      <w:sz w:val="16"/>
                      <w:lang w:val="en-US"/>
                    </w:rPr>
                    <w:t>ther analyses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design criteria / design basis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4" w:history="1">
                    <w:r>
                      <w:rPr>
                        <w:rFonts w:ascii="Arial" w:eastAsia="Arial" w:hAnsi="Arial"/>
                        <w:b/>
                        <w:color w:val="00008B"/>
                        <w:sz w:val="16"/>
                      </w:rPr>
                      <w:t>WER TYO 20-0209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Steam Leakage from Damaged Gasket of Deaerator Storage T</w:t>
                  </w:r>
                  <w:r w:rsidRPr="00295087">
                    <w:rPr>
                      <w:rFonts w:ascii="Arial" w:eastAsia="Arial" w:hAnsi="Arial"/>
                      <w:color w:val="000000"/>
                      <w:sz w:val="16"/>
                      <w:lang w:val="en-US"/>
                    </w:rPr>
                    <w:t>ank Sight Glass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deaerator, gasket, leak,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5" w:history="1">
                    <w:r>
                      <w:rPr>
                        <w:rFonts w:ascii="Arial" w:eastAsia="Arial" w:hAnsi="Arial"/>
                        <w:b/>
                        <w:color w:val="00008B"/>
                        <w:sz w:val="16"/>
                      </w:rPr>
                      <w:t>WER TYO 20-0208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Hanul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Activity Alarm Triggered by Leaking Heater Tubes during Startup of Liquid Waste Treatment System Evaportor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05 - Uncontrolled release of radioactivity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2308 - Equipment erosion /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preventive maintenance, radioactive contamination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CY.3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6" w:history="1">
                    <w:r>
                      <w:rPr>
                        <w:rFonts w:ascii="Arial" w:eastAsia="Arial" w:hAnsi="Arial"/>
                        <w:b/>
                        <w:color w:val="00008B"/>
                        <w:sz w:val="16"/>
                      </w:rPr>
                      <w:t>WER TYO 20-0205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Seawater Leakage into Common Header Room at the CWP Discharge due to Inadequate Sealing at Water Intake Stop Gate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0807 - Control of contractors inadequate, 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leak, management oversight, seal, water intrusion,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7" w:history="1">
                    <w:r>
                      <w:rPr>
                        <w:rFonts w:ascii="Arial" w:eastAsia="Arial" w:hAnsi="Arial"/>
                        <w:b/>
                        <w:color w:val="00008B"/>
                        <w:sz w:val="16"/>
                      </w:rPr>
                      <w:t>WER TYO 20-0204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02.04.2019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Pinholes on Condenser Water Box Drain Lines Made of Carbon Steel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w:t>
                  </w:r>
                  <w:r>
                    <w:rPr>
                      <w:rFonts w:ascii="Arial" w:eastAsia="Arial" w:hAnsi="Arial"/>
                      <w:color w:val="000000"/>
                      <w:sz w:val="16"/>
                    </w:rPr>
                    <w:t>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condenser tube, erosion/corrosion,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8" w:history="1">
                    <w:r>
                      <w:rPr>
                        <w:rFonts w:ascii="Arial" w:eastAsia="Arial" w:hAnsi="Arial"/>
                        <w:b/>
                        <w:color w:val="00008B"/>
                        <w:sz w:val="16"/>
                      </w:rPr>
                      <w:t>WER TYO 20-0203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Hamaoka 2 (Shutdown)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Water leakage on the basement 2nd floor in reactor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2007 - Inadequate review of design changes, 2011 - Deficiency in engineering of modification, including follow-up of im</w:t>
                  </w:r>
                  <w:r w:rsidRPr="00295087">
                    <w:rPr>
                      <w:rFonts w:ascii="Arial" w:eastAsia="Arial" w:hAnsi="Arial"/>
                      <w:color w:val="000000"/>
                      <w:sz w:val="16"/>
                      <w:lang w:val="en-US"/>
                    </w:rPr>
                    <w:t>plementation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management oversight, risk assessment, service water, tagging,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 OP.2      , PM.1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69" w:history="1">
                    <w:r>
                      <w:rPr>
                        <w:rFonts w:ascii="Arial" w:eastAsia="Arial" w:hAnsi="Arial"/>
                        <w:b/>
                        <w:color w:val="00008B"/>
                        <w:sz w:val="16"/>
                      </w:rPr>
                      <w:t>WER TYO 20-0201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Hamaoka 1 (Shutdown)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Errors in the contents of the report, etc. o</w:t>
                  </w:r>
                  <w:r w:rsidRPr="00295087">
                    <w:rPr>
                      <w:rFonts w:ascii="Arial" w:eastAsia="Arial" w:hAnsi="Arial"/>
                      <w:color w:val="000000"/>
                      <w:sz w:val="16"/>
                      <w:lang w:val="en-US"/>
                    </w:rPr>
                    <w:t>n radiation doses of occupationally exposed persons, etc.</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0106 - Communications incorrect / inadequate, 0203 - Required procedures, drawings, or other references not used, 2109 - Post procurement requirements not used / performed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management oversight,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CY.3      , RP.</w:t>
                  </w:r>
                  <w:r>
                    <w:rPr>
                      <w:rFonts w:ascii="Arial" w:eastAsia="Arial" w:hAnsi="Arial"/>
                      <w:color w:val="000000"/>
                      <w:sz w:val="16"/>
                    </w:rPr>
                    <w:t xml:space="preserve">1      , RP.2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0" w:history="1">
                    <w:r>
                      <w:rPr>
                        <w:rFonts w:ascii="Arial" w:eastAsia="Arial" w:hAnsi="Arial"/>
                        <w:b/>
                        <w:color w:val="00008B"/>
                        <w:sz w:val="16"/>
                      </w:rPr>
                      <w:t>WER TYO 20-0197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Hanbit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Instrument Air Supply Header Pressu</w:t>
                  </w:r>
                  <w:r w:rsidRPr="00295087">
                    <w:rPr>
                      <w:rFonts w:ascii="Arial" w:eastAsia="Arial" w:hAnsi="Arial"/>
                      <w:color w:val="000000"/>
                      <w:sz w:val="16"/>
                      <w:lang w:val="en-US"/>
                    </w:rPr>
                    <w:t xml:space="preserve">re Drop due to Inadequate Operation of Air Intake Control Valve of Instrument Air Compressor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compressor, bypass valve, flow control valve, instrument air, instrument valve, leak, preventive maintenance, solenoid valve,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1" w:history="1">
                    <w:r>
                      <w:rPr>
                        <w:rFonts w:ascii="Arial" w:eastAsia="Arial" w:hAnsi="Arial"/>
                        <w:b/>
                        <w:color w:val="00008B"/>
                        <w:sz w:val="16"/>
                      </w:rPr>
                      <w:t>WER TYO 20-0196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Hanul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Power Reduction due to High Concentration of Boric Acid Ingress while Removing Lithium from Reactor Coolant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0702 - Technically incorrect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boric acid, leak, power reduction, procedure inadequacy,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2" w:history="1">
                    <w:r>
                      <w:rPr>
                        <w:rFonts w:ascii="Arial" w:eastAsia="Arial" w:hAnsi="Arial"/>
                        <w:b/>
                        <w:color w:val="00008B"/>
                        <w:sz w:val="16"/>
                      </w:rPr>
                      <w:t>WER TYO 20-0193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Changjiang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Internal Leakage of Flow Amplifier of Main Feedwater</w:t>
                  </w:r>
                  <w:r w:rsidRPr="00295087">
                    <w:rPr>
                      <w:rFonts w:ascii="Arial" w:eastAsia="Arial" w:hAnsi="Arial"/>
                      <w:color w:val="000000"/>
                      <w:sz w:val="16"/>
                      <w:lang w:val="en-US"/>
                    </w:rPr>
                    <w:t xml:space="preserve"> Flow Regulating Valve Caused Valve Not Being Fully Closed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0703 - Technically incomplete, 2306 - Component beyond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feedwater control system, flow control valve, leak, o-ring</w:t>
                  </w:r>
                  <w:r w:rsidRPr="00295087">
                    <w:rPr>
                      <w:rFonts w:ascii="Arial" w:eastAsia="Arial" w:hAnsi="Arial"/>
                      <w:color w:val="000000"/>
                      <w:sz w:val="16"/>
                      <w:lang w:val="en-US"/>
                    </w:rPr>
                    <w:br/>
                    <w:t>,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3" w:history="1">
                    <w:r>
                      <w:rPr>
                        <w:rFonts w:ascii="Arial" w:eastAsia="Arial" w:hAnsi="Arial"/>
                        <w:b/>
                        <w:color w:val="00008B"/>
                        <w:sz w:val="16"/>
                      </w:rPr>
                      <w:t>WER TYO 20-0192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3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Power Module Failure of Excitation Transformer Overcurrent Relay of Protection Device of Generator-Transformer Set Caused Indicator Abnormality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exciter, power supply, preventive maintenance, relay, transformer, turbine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4" w:history="1">
                    <w:r>
                      <w:rPr>
                        <w:rFonts w:ascii="Arial" w:eastAsia="Arial" w:hAnsi="Arial"/>
                        <w:b/>
                        <w:color w:val="00008B"/>
                        <w:sz w:val="16"/>
                      </w:rPr>
                      <w:t>WER TYO 20-0191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Fangjiashan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Handling Abnormal Sound of Main Transformer Cooling Fan Motor Caused Main Transformer to Lose One Train of Cooling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documentation, grease, service water, transformer, vendor,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ER.3     </w:t>
                  </w:r>
                  <w:r>
                    <w:rPr>
                      <w:rFonts w:ascii="Arial" w:eastAsia="Arial" w:hAnsi="Arial"/>
                      <w:color w:val="000000"/>
                      <w:sz w:val="16"/>
                    </w:rPr>
                    <w:t xml:space="preserve">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5" w:history="1">
                    <w:r>
                      <w:rPr>
                        <w:rFonts w:ascii="Arial" w:eastAsia="Arial" w:hAnsi="Arial"/>
                        <w:b/>
                        <w:color w:val="00008B"/>
                        <w:sz w:val="16"/>
                      </w:rPr>
                      <w:t>WER TYO 20-0187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Changjiang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Aging Cracks and Leakage of Sealing Ring of Internals Pool Gate Caused Abnormal Water Accumulation at the Bottom of Core Pool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preventive maintenance,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6" w:history="1">
                    <w:r>
                      <w:rPr>
                        <w:rFonts w:ascii="Arial" w:eastAsia="Arial" w:hAnsi="Arial"/>
                        <w:b/>
                        <w:color w:val="00008B"/>
                        <w:sz w:val="16"/>
                      </w:rPr>
                      <w:t>WER TYO 20-0186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w:t>
                  </w:r>
                  <w:r>
                    <w:rPr>
                      <w:rFonts w:ascii="Arial" w:eastAsia="Arial" w:hAnsi="Arial"/>
                      <w:color w:val="000000"/>
                      <w:sz w:val="16"/>
                    </w:rPr>
                    <w:t>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Incorrect Calibration Value Taken During Cold Test of Water Chamber Safety Valve of HP Heater Resulted in Internal Leakage of Safety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procedure adherence, procedure inadequacy, safety relief valve,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7" w:history="1">
                    <w:r>
                      <w:rPr>
                        <w:rFonts w:ascii="Arial" w:eastAsia="Arial" w:hAnsi="Arial"/>
                        <w:b/>
                        <w:color w:val="00008B"/>
                        <w:sz w:val="16"/>
                      </w:rPr>
                      <w:t>WER TYO 20-0185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Working Personnel Maloperation Caused Mistaken Spraying of Generator Transformer Deluge Valves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0210 - Inattention to detail, 0217 - Lack of questioning attitude, 0218 - Violation</w:t>
                  </w:r>
                  <w:r w:rsidRPr="00295087">
                    <w:rPr>
                      <w:rFonts w:ascii="Arial" w:eastAsia="Arial" w:hAnsi="Arial"/>
                      <w:color w:val="000000"/>
                      <w:sz w:val="16"/>
                      <w:lang w:val="en-US"/>
                    </w:rPr>
                    <w:t xml:space="preserve"> of policies/rules/procedures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fire suppression, procedure 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FP.1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8" w:history="1">
                    <w:r>
                      <w:rPr>
                        <w:rFonts w:ascii="Arial" w:eastAsia="Arial" w:hAnsi="Arial"/>
                        <w:b/>
                        <w:color w:val="00008B"/>
                        <w:sz w:val="16"/>
                      </w:rPr>
                      <w:t>WER TYO 20-0184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Qinshan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Small Return Difference Band Value of Gray Code Shaping</w:t>
                  </w:r>
                  <w:r w:rsidRPr="00295087">
                    <w:rPr>
                      <w:rFonts w:ascii="Arial" w:eastAsia="Arial" w:hAnsi="Arial"/>
                      <w:color w:val="000000"/>
                      <w:sz w:val="16"/>
                      <w:lang w:val="en-US"/>
                    </w:rPr>
                    <w:t xml:space="preserve"> Card of Rod Position Indication System Caused Abnormal Fluctuation of Rod Position Light Spot Display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preventive maintenance, rod position indicator,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79" w:history="1">
                    <w:r>
                      <w:rPr>
                        <w:rFonts w:ascii="Arial" w:eastAsia="Arial" w:hAnsi="Arial"/>
                        <w:b/>
                        <w:color w:val="00008B"/>
                        <w:sz w:val="16"/>
                      </w:rPr>
                      <w:t>WER TYO 20-0181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Hanul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Degraded Condenser Vacuum due to Incorrect Assembly of a Valve Position Indicator on a New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0704 - Cautionary information not included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butterfly valve, condenser vacuum, configuration control, contractor, human error, management oversight, procedure 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0" w:history="1">
                    <w:r>
                      <w:rPr>
                        <w:rFonts w:ascii="Arial" w:eastAsia="Arial" w:hAnsi="Arial"/>
                        <w:b/>
                        <w:color w:val="00008B"/>
                        <w:sz w:val="16"/>
                      </w:rPr>
                      <w:t>WER TYO 20-0178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Hanul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31.01.2020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Partially Open Equalization Valve of Steam Generator Pressure Differential Transmitter Led to Reactor Coolant Leak during Outage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0202 - System alignment / isolation not verified,</w:t>
                  </w:r>
                  <w:r w:rsidRPr="00295087">
                    <w:rPr>
                      <w:rFonts w:ascii="Arial" w:eastAsia="Arial" w:hAnsi="Arial"/>
                      <w:color w:val="000000"/>
                      <w:sz w:val="16"/>
                      <w:lang w:val="en-US"/>
                    </w:rPr>
                    <w:t xml:space="preserve"> 2218 - Incorrect restoration of plant following maintenance / isolation / testing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leak, reactor coolant, reactor water level,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MA.1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1" w:history="1">
                    <w:r>
                      <w:rPr>
                        <w:rFonts w:ascii="Arial" w:eastAsia="Arial" w:hAnsi="Arial"/>
                        <w:b/>
                        <w:color w:val="00008B"/>
                        <w:sz w:val="16"/>
                      </w:rPr>
                      <w:t>WER TYO 20-0177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Shin-Kori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Unintentional Start Up of Stator Cooling Water Pump d</w:t>
                  </w:r>
                  <w:r w:rsidRPr="00295087">
                    <w:rPr>
                      <w:rFonts w:ascii="Arial" w:eastAsia="Arial" w:hAnsi="Arial"/>
                      <w:color w:val="000000"/>
                      <w:sz w:val="16"/>
                      <w:lang w:val="en-US"/>
                    </w:rPr>
                    <w:t>ue to Inadvertent Operation of Pump Test Button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0201 - Self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human error, procedure adherence,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2" w:history="1">
                    <w:r>
                      <w:rPr>
                        <w:rFonts w:ascii="Arial" w:eastAsia="Arial" w:hAnsi="Arial"/>
                        <w:b/>
                        <w:color w:val="00008B"/>
                        <w:sz w:val="16"/>
                      </w:rPr>
                      <w:t>WER PAR 20-0313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Almaraz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Emergency diesel generator room water ingress due to l</w:t>
                  </w:r>
                  <w:r w:rsidRPr="00295087">
                    <w:rPr>
                      <w:rFonts w:ascii="Arial" w:eastAsia="Arial" w:hAnsi="Arial"/>
                      <w:color w:val="000000"/>
                      <w:sz w:val="16"/>
                      <w:lang w:val="en-US"/>
                    </w:rPr>
                    <w:t>oss of voltage at a regular service busbar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adherence, procedure inadequacy, risk assessment,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3" w:history="1">
                    <w:r>
                      <w:rPr>
                        <w:rFonts w:ascii="Arial" w:eastAsia="Arial" w:hAnsi="Arial"/>
                        <w:b/>
                        <w:color w:val="00008B"/>
                        <w:sz w:val="16"/>
                      </w:rPr>
                      <w:t>WER PAR 20-0311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Trillo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Quarterly turbine valve test delayed by failure of one of the turbine steam inlet valve test motors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grease, preventive main</w:t>
                  </w:r>
                  <w:r w:rsidRPr="00295087">
                    <w:rPr>
                      <w:rFonts w:ascii="Arial" w:eastAsia="Arial" w:hAnsi="Arial"/>
                      <w:color w:val="000000"/>
                      <w:sz w:val="16"/>
                      <w:lang w:val="en-US"/>
                    </w:rPr>
                    <w:t>tenance, turbine protection, turbine stop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4" w:history="1">
                    <w:r>
                      <w:rPr>
                        <w:rFonts w:ascii="Arial" w:eastAsia="Arial" w:hAnsi="Arial"/>
                        <w:b/>
                        <w:color w:val="00008B"/>
                        <w:sz w:val="16"/>
                      </w:rPr>
                      <w:t>WER PAR 20-0310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Trillo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of the bypass isolation valve in the nuclear component exchanger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0703 - Technically incomplete, 0903 - Co-ordination of all relevant on-site departments not achieved, 2013 - Failure mode or risk or consequences of a failure is not adequately taken into account, 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w:t>
                  </w:r>
                  <w:r w:rsidRPr="00295087">
                    <w:rPr>
                      <w:rFonts w:ascii="Arial" w:eastAsia="Arial" w:hAnsi="Arial"/>
                      <w:color w:val="000000"/>
                      <w:sz w:val="16"/>
                      <w:lang w:val="en-US"/>
                    </w:rPr>
                    <w:t>n only, motor operated valve, preventive maintenance, service water,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5" w:history="1">
                    <w:r>
                      <w:rPr>
                        <w:rFonts w:ascii="Arial" w:eastAsia="Arial" w:hAnsi="Arial"/>
                        <w:b/>
                        <w:color w:val="00008B"/>
                        <w:sz w:val="16"/>
                      </w:rPr>
                      <w:t>WER PAR 20-0305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Taishan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Involuntary simultaneous shut-down of two charging pumps (RCV) when running simultaneously by mistake.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0217 - Lack of questioning attitude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6" w:history="1">
                    <w:r>
                      <w:rPr>
                        <w:rFonts w:ascii="Arial" w:eastAsia="Arial" w:hAnsi="Arial"/>
                        <w:b/>
                        <w:color w:val="00008B"/>
                        <w:sz w:val="16"/>
                      </w:rPr>
                      <w:t>WER PAR 20-0304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Taishan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Compressor damage of chiller in the safety chilled water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2003 - Design analysis deficiency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compressor, essential service water, fatigue cracking,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PM.1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7" w:history="1">
                    <w:r>
                      <w:rPr>
                        <w:rFonts w:ascii="Arial" w:eastAsia="Arial" w:hAnsi="Arial"/>
                        <w:b/>
                        <w:color w:val="00008B"/>
                        <w:sz w:val="16"/>
                      </w:rPr>
                      <w:t>WER PAR 20-0303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Unexpected Plant Transient Due to Loss OF Clean Air </w:t>
                  </w:r>
                  <w:r w:rsidRPr="00295087">
                    <w:rPr>
                      <w:rFonts w:ascii="Arial" w:eastAsia="Arial" w:hAnsi="Arial"/>
                      <w:color w:val="000000"/>
                      <w:sz w:val="16"/>
                      <w:lang w:val="en-US"/>
                    </w:rPr>
                    <w:t>Transit System Train X Pressure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documentation, flow control valve, heating ventilating and air conditioning, single point vulnerability,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 PM.1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8" w:history="1">
                    <w:r>
                      <w:rPr>
                        <w:rFonts w:ascii="Arial" w:eastAsia="Arial" w:hAnsi="Arial"/>
                        <w:b/>
                        <w:color w:val="00008B"/>
                        <w:sz w:val="16"/>
                      </w:rPr>
                      <w:t>WER PAR 20-0295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Paluel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Tripping of an alarm on dose equivalent rate on an operator when ejecting a gammagraph source during a radiographic exposure.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06 - Unforeseen personnel exposure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0102 - Pre-job briefing inadequate / not performed, 0107 - Internal team communication inadequate, 0206 - Task not adequately researched prior to start, 0209 - Radiological / </w:t>
                  </w:r>
                  <w:r w:rsidRPr="00295087">
                    <w:rPr>
                      <w:rFonts w:ascii="Arial" w:eastAsia="Arial" w:hAnsi="Arial"/>
                      <w:color w:val="000000"/>
                      <w:sz w:val="16"/>
                      <w:lang w:val="en-US"/>
                    </w:rPr>
                    <w:t>ALARA work practices not followed, 0401 - Lighting inadequate, 0712 - Inadequate safety assessment provided, 1000 - PERSONAL FACTORS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management oversight, procedure adherence,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NP.1      , RS.1     </w:t>
                  </w:r>
                  <w:r>
                    <w:rPr>
                      <w:rFonts w:ascii="Arial" w:eastAsia="Arial" w:hAnsi="Arial"/>
                      <w:color w:val="000000"/>
                      <w:sz w:val="16"/>
                    </w:rPr>
                    <w:t xml:space="preserve">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89" w:history="1">
                    <w:r>
                      <w:rPr>
                        <w:rFonts w:ascii="Arial" w:eastAsia="Arial" w:hAnsi="Arial"/>
                        <w:b/>
                        <w:color w:val="00008B"/>
                        <w:sz w:val="16"/>
                      </w:rPr>
                      <w:t>WER PAR 20-0292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Nogent S/Seine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Dose equivalent rate alarm on an operation to replace an irradiating filter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06 - Unforeseen personnel exposure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0209 - Radiological / ALARA work practices not followed, 0712 - Inadequate safe</w:t>
                  </w:r>
                  <w:r w:rsidRPr="00295087">
                    <w:rPr>
                      <w:rFonts w:ascii="Arial" w:eastAsia="Arial" w:hAnsi="Arial"/>
                      <w:color w:val="000000"/>
                      <w:sz w:val="16"/>
                      <w:lang w:val="en-US"/>
                    </w:rPr>
                    <w:t>ty assessment provided, 2105 - Lack of proper tools / materials used do not meet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human error, management oversight, procedure adherence, procedure inadequacy, radiation dose,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w:t>
                  </w:r>
                  <w:r>
                    <w:rPr>
                      <w:rFonts w:ascii="Arial" w:eastAsia="Arial" w:hAnsi="Arial"/>
                      <w:color w:val="000000"/>
                      <w:sz w:val="16"/>
                    </w:rPr>
                    <w:t xml:space="preserve">   , PI.1      , RP.1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0" w:history="1">
                    <w:r>
                      <w:rPr>
                        <w:rFonts w:ascii="Arial" w:eastAsia="Arial" w:hAnsi="Arial"/>
                        <w:b/>
                        <w:color w:val="00008B"/>
                        <w:sz w:val="16"/>
                      </w:rPr>
                      <w:t>WER PAR 20-0289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Neckar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Small leak and boron deposit from a differential pressure line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2308 - Equipment erosion /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boric acid, erosion/corrosion, instrument valve,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1" w:history="1">
                    <w:r>
                      <w:rPr>
                        <w:rFonts w:ascii="Arial" w:eastAsia="Arial" w:hAnsi="Arial"/>
                        <w:b/>
                        <w:color w:val="00008B"/>
                        <w:sz w:val="16"/>
                      </w:rPr>
                      <w:t>WER PAR 20-028</w:t>
                    </w:r>
                    <w:r>
                      <w:rPr>
                        <w:rFonts w:ascii="Arial" w:eastAsia="Arial" w:hAnsi="Arial"/>
                        <w:b/>
                        <w:color w:val="00008B"/>
                        <w:sz w:val="16"/>
                      </w:rPr>
                      <w:t>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Lingao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 steam dump valve in turbine bypass system failed to open due to electro-pneumatic positioner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control circuit, turbine steam bypass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2" w:history="1">
                    <w:r>
                      <w:rPr>
                        <w:rFonts w:ascii="Arial" w:eastAsia="Arial" w:hAnsi="Arial"/>
                        <w:b/>
                        <w:color w:val="00008B"/>
                        <w:sz w:val="16"/>
                      </w:rPr>
                      <w:t>WER PAR 20-0283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Forsmark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Deficiencies related to the replacement of the control unit to reactor hall crane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0103 - Message misunderstood / misinterpreted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crane,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NF.2      , WM.1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3" w:history="1">
                    <w:r>
                      <w:rPr>
                        <w:rFonts w:ascii="Arial" w:eastAsia="Arial" w:hAnsi="Arial"/>
                        <w:b/>
                        <w:color w:val="00008B"/>
                        <w:sz w:val="16"/>
                      </w:rPr>
                      <w:t>WER PAR 20-0282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Fangchenggang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The leakage of the mechanical seal of the non-dri</w:t>
                  </w:r>
                  <w:r w:rsidRPr="00295087">
                    <w:rPr>
                      <w:rFonts w:ascii="Arial" w:eastAsia="Arial" w:hAnsi="Arial"/>
                      <w:color w:val="000000"/>
                      <w:sz w:val="16"/>
                      <w:lang w:val="en-US"/>
                    </w:rPr>
                    <w:t>ven end of the main feed-water pressure stage pump exceeded the standard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feedwater pump, leak, preventive maintenance, pump seal,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4" w:history="1">
                    <w:r>
                      <w:rPr>
                        <w:rFonts w:ascii="Arial" w:eastAsia="Arial" w:hAnsi="Arial"/>
                        <w:b/>
                        <w:color w:val="00008B"/>
                        <w:sz w:val="16"/>
                      </w:rPr>
                      <w:t>WER PA</w:t>
                    </w:r>
                    <w:r>
                      <w:rPr>
                        <w:rFonts w:ascii="Arial" w:eastAsia="Arial" w:hAnsi="Arial"/>
                        <w:b/>
                        <w:color w:val="00008B"/>
                        <w:sz w:val="16"/>
                      </w:rPr>
                      <w:t>R 20-0280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Fangchenggang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Generator stator cooling water pump 2 trip on start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pump, stator,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5" w:history="1">
                    <w:r>
                      <w:rPr>
                        <w:rFonts w:ascii="Arial" w:eastAsia="Arial" w:hAnsi="Arial"/>
                        <w:b/>
                        <w:color w:val="00008B"/>
                        <w:sz w:val="16"/>
                      </w:rPr>
                      <w:t>WER PAR 20-0279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Fangch</w:t>
                  </w:r>
                  <w:r>
                    <w:rPr>
                      <w:rFonts w:ascii="Arial" w:eastAsia="Arial" w:hAnsi="Arial"/>
                      <w:color w:val="000000"/>
                      <w:sz w:val="16"/>
                    </w:rPr>
                    <w:t>enggang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New fuel assembly handling tool impact on fuel top nozzle due to maloperation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0210 - Inattention to detail, 0704 - Cautionary information not included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fuelling machine,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6" w:history="1">
                    <w:r>
                      <w:rPr>
                        <w:rFonts w:ascii="Arial" w:eastAsia="Arial" w:hAnsi="Arial"/>
                        <w:b/>
                        <w:color w:val="00008B"/>
                        <w:sz w:val="16"/>
                      </w:rPr>
                      <w:t>WER PAR 20-0278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Fangchenggang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Hydrogen leak from safety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w:t>
                  </w:r>
                  <w:r>
                    <w:rPr>
                      <w:rFonts w:ascii="Arial" w:eastAsia="Arial" w:hAnsi="Arial"/>
                      <w:color w:val="000000"/>
                      <w:sz w:val="16"/>
                    </w:rPr>
                    <w: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hydrogen, leak, o-ring</w:t>
                  </w:r>
                  <w:r w:rsidRPr="00295087">
                    <w:rPr>
                      <w:rFonts w:ascii="Arial" w:eastAsia="Arial" w:hAnsi="Arial"/>
                      <w:color w:val="000000"/>
                      <w:sz w:val="16"/>
                      <w:lang w:val="en-US"/>
                    </w:rPr>
                    <w:br/>
                    <w:t>, preventive maintenance, safety relief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7" w:history="1">
                    <w:r>
                      <w:rPr>
                        <w:rFonts w:ascii="Arial" w:eastAsia="Arial" w:hAnsi="Arial"/>
                        <w:b/>
                        <w:color w:val="00008B"/>
                        <w:sz w:val="16"/>
                      </w:rPr>
                      <w:t>WER PAR 20-0277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Fangchenggang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Abnormal Fluctuation of Water Level Difference be</w:t>
                  </w:r>
                  <w:r w:rsidRPr="00295087">
                    <w:rPr>
                      <w:rFonts w:ascii="Arial" w:eastAsia="Arial" w:hAnsi="Arial"/>
                      <w:color w:val="000000"/>
                      <w:sz w:val="16"/>
                      <w:lang w:val="en-US"/>
                    </w:rPr>
                    <w:t>tween Upstream and Downstream Of Circulating Water Filtration System Drum Filter Screen(upgraded)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2301 - Equipment operated outside of design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level instrument, service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8" w:history="1">
                    <w:r>
                      <w:rPr>
                        <w:rFonts w:ascii="Arial" w:eastAsia="Arial" w:hAnsi="Arial"/>
                        <w:b/>
                        <w:color w:val="00008B"/>
                        <w:sz w:val="16"/>
                      </w:rPr>
                      <w:t>WER PAR 20-0273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Cofren</w:t>
                  </w:r>
                  <w:r>
                    <w:rPr>
                      <w:rFonts w:ascii="Arial" w:eastAsia="Arial" w:hAnsi="Arial"/>
                      <w:color w:val="000000"/>
                      <w:sz w:val="16"/>
                    </w:rPr>
                    <w:t>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to conduct routine vibration checks on emergency diesel generator gas-oil transfer pumps as per ASME code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diesel fuel, diesel generator, preventive maintenance,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199" w:history="1">
                    <w:r>
                      <w:rPr>
                        <w:rFonts w:ascii="Arial" w:eastAsia="Arial" w:hAnsi="Arial"/>
                        <w:b/>
                        <w:color w:val="00008B"/>
                        <w:sz w:val="16"/>
                      </w:rPr>
                      <w:t>WER PAR 20-0270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Bugey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Primary circuit leak due to undertaking two incompatible </w:t>
                  </w:r>
                  <w:r w:rsidRPr="00295087">
                    <w:rPr>
                      <w:rFonts w:ascii="Arial" w:eastAsia="Arial" w:hAnsi="Arial"/>
                      <w:color w:val="000000"/>
                      <w:sz w:val="16"/>
                      <w:lang w:val="en-US"/>
                    </w:rPr>
                    <w:t>activities on the nuclear sampling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0108 - Inter-team communication inadequate, 0202 - System alignment / isolation not verified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containment isolation, leak, reactor coolant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OF.2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0" w:history="1">
                    <w:r>
                      <w:rPr>
                        <w:rFonts w:ascii="Arial" w:eastAsia="Arial" w:hAnsi="Arial"/>
                        <w:b/>
                        <w:color w:val="00008B"/>
                        <w:sz w:val="16"/>
                      </w:rPr>
                      <w:t>WER PAR 20-0269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Bugey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Detection of Cobalt-60 at the level of the nuclear auxiliary building stack outlet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0807 - Control of contractors inadequate, 2204 - Maintenance performed incorrectly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airborne contamination, design change, heating ventilating and air conditioning, management oversight, procedur</w:t>
                  </w:r>
                  <w:r w:rsidRPr="00295087">
                    <w:rPr>
                      <w:rFonts w:ascii="Arial" w:eastAsia="Arial" w:hAnsi="Arial"/>
                      <w:color w:val="000000"/>
                      <w:sz w:val="16"/>
                      <w:lang w:val="en-US"/>
                    </w:rPr>
                    <w:t>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CM.3      , CY.3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1" w:history="1">
                    <w:r>
                      <w:rPr>
                        <w:rFonts w:ascii="Arial" w:eastAsia="Arial" w:hAnsi="Arial"/>
                        <w:b/>
                        <w:color w:val="00008B"/>
                        <w:sz w:val="16"/>
                      </w:rPr>
                      <w:t>WER PAR 20-0264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Olkiluoto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Critical Power Ratio error due to calculation software issue.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1640 - Consequences of change not adequately assessed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computer, de</w:t>
                  </w:r>
                  <w:r w:rsidRPr="00295087">
                    <w:rPr>
                      <w:rFonts w:ascii="Arial" w:eastAsia="Arial" w:hAnsi="Arial"/>
                      <w:color w:val="000000"/>
                      <w:sz w:val="16"/>
                      <w:lang w:val="en-US"/>
                    </w:rPr>
                    <w:t>sign criteria / design basis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2" w:history="1">
                    <w:r>
                      <w:rPr>
                        <w:rFonts w:ascii="Arial" w:eastAsia="Arial" w:hAnsi="Arial"/>
                        <w:b/>
                        <w:color w:val="00008B"/>
                        <w:sz w:val="16"/>
                      </w:rPr>
                      <w:t>WER PAR 20-0263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Olkiluoto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power decrease to 92% due to loss of one main coolant pump generated by a faulty digital card.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digital control system / digital components, power reduction, reactor recirculation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3" w:history="1">
                    <w:r>
                      <w:rPr>
                        <w:rFonts w:ascii="Arial" w:eastAsia="Arial" w:hAnsi="Arial"/>
                        <w:b/>
                        <w:color w:val="00008B"/>
                        <w:sz w:val="16"/>
                      </w:rPr>
                      <w:t>WER PAR 20-0250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Beznau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Activation of fire detector in bunkered emergency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 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0703 - Technically incomplete, 0706 - Not formally stated, 0902 - Special conditions or requirements not identified, 1440 - Risks and consequences of decision not identified or assessed before decision made, 2304 - Degraded sub-component contributed to fai</w:t>
                  </w:r>
                  <w:r w:rsidRPr="00295087">
                    <w:rPr>
                      <w:rFonts w:ascii="Arial" w:eastAsia="Arial" w:hAnsi="Arial"/>
                      <w:color w:val="000000"/>
                      <w:sz w:val="16"/>
                      <w:lang w:val="en-US"/>
                    </w:rPr>
                    <w:t>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debris / crud, fan, fire suppression, temporary modification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CM.3      , FP.1      , 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4" w:history="1">
                    <w:r>
                      <w:rPr>
                        <w:rFonts w:ascii="Arial" w:eastAsia="Arial" w:hAnsi="Arial"/>
                        <w:b/>
                        <w:color w:val="00008B"/>
                        <w:sz w:val="16"/>
                      </w:rPr>
                      <w:t>WER PAR 18-0035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Neckar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Room contamination due to leakage from a pipline for treatment of radioactive concentrates.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2308 - Equipment erosion /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contamination, erosion/corrosion,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Z2.ER.1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5" w:history="1">
                    <w:r>
                      <w:rPr>
                        <w:rFonts w:ascii="Arial" w:eastAsia="Arial" w:hAnsi="Arial"/>
                        <w:b/>
                        <w:color w:val="00008B"/>
                        <w:sz w:val="16"/>
                      </w:rPr>
                      <w:t>WER MOW 20-0166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Loss of Power of Tritium and Carbon Sampling Cabinet D</w:t>
                  </w:r>
                  <w:r w:rsidRPr="00295087">
                    <w:rPr>
                      <w:rFonts w:ascii="Arial" w:eastAsia="Arial" w:hAnsi="Arial"/>
                      <w:color w:val="000000"/>
                      <w:sz w:val="16"/>
                      <w:lang w:val="en-US"/>
                    </w:rPr>
                    <w:t xml:space="preserve">ue to Trip of Upstream Power Supply Switch Prevented Tritium and Carbon Samplers from Sampling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gas analyser, power supply, vendor,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ER.3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6" w:history="1">
                    <w:r>
                      <w:rPr>
                        <w:rFonts w:ascii="Arial" w:eastAsia="Arial" w:hAnsi="Arial"/>
                        <w:b/>
                        <w:color w:val="00008B"/>
                        <w:sz w:val="16"/>
                      </w:rPr>
                      <w:t>WER MOW 20</w:t>
                    </w:r>
                    <w:r>
                      <w:rPr>
                        <w:rFonts w:ascii="Arial" w:eastAsia="Arial" w:hAnsi="Arial"/>
                        <w:b/>
                        <w:color w:val="00008B"/>
                        <w:sz w:val="16"/>
                      </w:rPr>
                      <w:t>-0164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Opening Atmospheric Relief Valve Without Closing Pre-isolating Valve Led to Unexpected Discharge of Main Steam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0218 - Violation of policies/rules/procedures, 0703 - Technically incomplete, 0802 - Progress not adequately monitored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management oversight, procedure adherence,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7" w:history="1">
                    <w:r>
                      <w:rPr>
                        <w:rFonts w:ascii="Arial" w:eastAsia="Arial" w:hAnsi="Arial"/>
                        <w:b/>
                        <w:color w:val="00008B"/>
                        <w:sz w:val="16"/>
                      </w:rPr>
                      <w:t>WER MOW 20-0163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High Chlorinity in Rinse Water Sample Caused Deviation of Blowdown Water Quality of Steam Generator After Cation Bed Being Put into Operation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2101 - Material used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w:t>
                  </w:r>
                  <w:r w:rsidRPr="00295087">
                    <w:rPr>
                      <w:rFonts w:ascii="Arial" w:eastAsia="Arial" w:hAnsi="Arial"/>
                      <w:color w:val="000000"/>
                      <w:sz w:val="16"/>
                      <w:lang w:val="en-US"/>
                    </w:rPr>
                    <w:t xml:space="preserve"> For information only, chemistry, chlorine, configuration control, documentation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CY.1      , CY.2      , 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8" w:history="1">
                    <w:r>
                      <w:rPr>
                        <w:rFonts w:ascii="Arial" w:eastAsia="Arial" w:hAnsi="Arial"/>
                        <w:b/>
                        <w:color w:val="00008B"/>
                        <w:sz w:val="16"/>
                      </w:rPr>
                      <w:t>WER MOW 20-0155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19.03.2020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Unit Power Reduction to Treat Steam Leakage of Feedwat</w:t>
                  </w:r>
                  <w:r w:rsidRPr="00295087">
                    <w:rPr>
                      <w:rFonts w:ascii="Arial" w:eastAsia="Arial" w:hAnsi="Arial"/>
                      <w:color w:val="000000"/>
                      <w:sz w:val="16"/>
                      <w:lang w:val="en-US"/>
                    </w:rPr>
                    <w:t xml:space="preserve">er Thermowell Before HP Heater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erosion/corrosion, feedwater heater, leak, power reduction, preventive maintenance,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09" w:history="1">
                    <w:r>
                      <w:rPr>
                        <w:rFonts w:ascii="Arial" w:eastAsia="Arial" w:hAnsi="Arial"/>
                        <w:b/>
                        <w:color w:val="00008B"/>
                        <w:sz w:val="16"/>
                      </w:rPr>
                      <w:t>WER MOW 20-0154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Dukovany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Foreign Material (Sealing Parts) in Spray System Tank of Emergency Core Cooling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0217 - Lack of questioning attitude, 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emergency core cooling system, FME, gasket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0" w:history="1">
                    <w:r>
                      <w:rPr>
                        <w:rFonts w:ascii="Arial" w:eastAsia="Arial" w:hAnsi="Arial"/>
                        <w:b/>
                        <w:color w:val="00008B"/>
                        <w:sz w:val="16"/>
                      </w:rPr>
                      <w:t>WER MOW 20-0151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Kozloduy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Reactor Coolant System Draining in the Active Drains System (6TZ) During Water Cleanup System Filter (6TE20N01) Cleanup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w:t>
                  </w:r>
                  <w:r w:rsidRPr="00295087">
                    <w:rPr>
                      <w:rFonts w:ascii="Arial" w:eastAsia="Arial" w:hAnsi="Arial"/>
                      <w:color w:val="000000"/>
                      <w:sz w:val="16"/>
                      <w:lang w:val="en-US"/>
                    </w:rPr>
                    <w:t>figuration control, management oversight, procedure adherence, reactor water cleanup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1" w:history="1">
                    <w:r>
                      <w:rPr>
                        <w:rFonts w:ascii="Arial" w:eastAsia="Arial" w:hAnsi="Arial"/>
                        <w:b/>
                        <w:color w:val="00008B"/>
                        <w:sz w:val="16"/>
                      </w:rPr>
                      <w:t>WER MOW 20-0144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Paks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Employee’s radiation dose exceeded the daily screening level during inspection of the control rod intermediate shaft on unit 1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06 - Unforeseen personnel exposure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0209 - Radiological / ALARA work practices not followed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adherence, radiation dose, radiation protection,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NP.1      , RS.1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2" w:history="1">
                    <w:r>
                      <w:rPr>
                        <w:rFonts w:ascii="Arial" w:eastAsia="Arial" w:hAnsi="Arial"/>
                        <w:b/>
                        <w:color w:val="00008B"/>
                        <w:sz w:val="16"/>
                      </w:rPr>
                      <w:t>WER MOW 20-0142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Loosening of Fastening Bolts of Circulating Cooling Water Pump Motor Led to High Vibration of Motor and Required Shut</w:t>
                  </w:r>
                  <w:r w:rsidRPr="00295087">
                    <w:rPr>
                      <w:rFonts w:ascii="Arial" w:eastAsia="Arial" w:hAnsi="Arial"/>
                      <w:color w:val="000000"/>
                      <w:sz w:val="16"/>
                      <w:lang w:val="en-US"/>
                    </w:rPr>
                    <w:t xml:space="preserve">down for Maintenance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2011 - Deficiency in engineering of modification, including follow-up of implementation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design change, pump motor,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CM.3      , ER.1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3" w:history="1">
                    <w:r>
                      <w:rPr>
                        <w:rFonts w:ascii="Arial" w:eastAsia="Arial" w:hAnsi="Arial"/>
                        <w:b/>
                        <w:color w:val="00008B"/>
                        <w:sz w:val="16"/>
                      </w:rPr>
                      <w:t>WER MOW 20-0141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Failure of Module at I/O Layer of I&amp;C System Caused Vacuum Valve of Main Condenser to be Opened by Mistake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con</w:t>
                  </w:r>
                  <w:r w:rsidRPr="00295087">
                    <w:rPr>
                      <w:rFonts w:ascii="Arial" w:eastAsia="Arial" w:hAnsi="Arial"/>
                      <w:color w:val="000000"/>
                      <w:sz w:val="16"/>
                      <w:lang w:val="en-US"/>
                    </w:rPr>
                    <w:t>trol circuit, digital control system / digital components,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4" w:history="1">
                    <w:r>
                      <w:rPr>
                        <w:rFonts w:ascii="Arial" w:eastAsia="Arial" w:hAnsi="Arial"/>
                        <w:b/>
                        <w:color w:val="00008B"/>
                        <w:sz w:val="16"/>
                      </w:rPr>
                      <w:t>WER MOW 20-0140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Tianwan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 Burnout of Contactor in Humidifier Power Cabinet of Emergency Diesel Generator Building Resulted in Protection Shutdown of Ventilation Fan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fan, heating ventilating and air conditioning, motor control centre, power supply, preventive maintenance, relay,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5" w:history="1">
                    <w:r>
                      <w:rPr>
                        <w:rFonts w:ascii="Arial" w:eastAsia="Arial" w:hAnsi="Arial"/>
                        <w:b/>
                        <w:color w:val="00008B"/>
                        <w:sz w:val="16"/>
                      </w:rPr>
                      <w:t>WER MOW 20-0133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Temelin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30.12.2019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Using incorrect checklist during operator's walkdowns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w:t>
                  </w:r>
                  <w:r>
                    <w:rPr>
                      <w:rFonts w:ascii="Arial" w:eastAsia="Arial" w:hAnsi="Arial"/>
                      <w:color w:val="000000"/>
                      <w:sz w:val="16"/>
                    </w:rPr>
                    <w:t>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0203 - Required procedures, drawings, or other references not used, 0210 - Inattention to detail, 0211 - Independent checking not used or ineffectively applied, 0217 - Lack of questioning attitude, 0218 - Violation of policies/rules/procedures, 1120 - Poli</w:t>
                  </w:r>
                  <w:r w:rsidRPr="00295087">
                    <w:rPr>
                      <w:rFonts w:ascii="Arial" w:eastAsia="Arial" w:hAnsi="Arial"/>
                      <w:color w:val="000000"/>
                      <w:sz w:val="16"/>
                      <w:lang w:val="en-US"/>
                    </w:rPr>
                    <w:t>cies, official guidance (standards), expectations, administrative controls:-Not enforced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management oversight, procedure adherence,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NP.1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6" w:history="1">
                    <w:r>
                      <w:rPr>
                        <w:rFonts w:ascii="Arial" w:eastAsia="Arial" w:hAnsi="Arial"/>
                        <w:b/>
                        <w:color w:val="00008B"/>
                        <w:sz w:val="16"/>
                      </w:rPr>
                      <w:t>WER ATL 20-0340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Cernavoda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Malfunction on motor operated valve 1-7131-MV306 - discharge line of 1-7131-P004.</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limit switch, motor operated valve, preventive maintenance, service water,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7" w:history="1">
                    <w:r>
                      <w:rPr>
                        <w:rFonts w:ascii="Arial" w:eastAsia="Arial" w:hAnsi="Arial"/>
                        <w:b/>
                        <w:color w:val="00008B"/>
                        <w:sz w:val="16"/>
                      </w:rPr>
                      <w:t>WER ATL 20-0339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Cernavoda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Fuelling Machine ‘B’ Ram Head missing ball observed d</w:t>
                  </w:r>
                  <w:r w:rsidRPr="00295087">
                    <w:rPr>
                      <w:rFonts w:ascii="Arial" w:eastAsia="Arial" w:hAnsi="Arial"/>
                      <w:color w:val="000000"/>
                      <w:sz w:val="16"/>
                      <w:lang w:val="en-US"/>
                    </w:rPr>
                    <w:t>uring the overhaul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2210 - Test acceptance criteria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fuelling machine, preventive maintenance,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NF.2      , RM.1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8" w:history="1">
                    <w:r>
                      <w:rPr>
                        <w:rFonts w:ascii="Arial" w:eastAsia="Arial" w:hAnsi="Arial"/>
                        <w:b/>
                        <w:color w:val="00008B"/>
                        <w:sz w:val="16"/>
                      </w:rPr>
                      <w:t>WER ATL 20-0338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Pickering B6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06.03.2020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Incorrect Button Pushed by Operator during Testing Resulted in Reduced Heat Transport Pressure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0201 - Self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human error, label, management oversight,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19" w:history="1">
                    <w:r>
                      <w:rPr>
                        <w:rFonts w:ascii="Arial" w:eastAsia="Arial" w:hAnsi="Arial"/>
                        <w:b/>
                        <w:color w:val="00008B"/>
                        <w:sz w:val="16"/>
                      </w:rPr>
                      <w:t>WER ATL 20-0337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Haiyang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Gas Fire Extinguishing System Actuated Unexpectedly During Quarterly Test of Gas Fire Extinguishing System in Site Radwaste Treatment Facility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2013 - Failure mode or risk or conse</w:t>
                  </w:r>
                  <w:r w:rsidRPr="00295087">
                    <w:rPr>
                      <w:rFonts w:ascii="Arial" w:eastAsia="Arial" w:hAnsi="Arial"/>
                      <w:color w:val="000000"/>
                      <w:sz w:val="16"/>
                      <w:lang w:val="en-US"/>
                    </w:rPr>
                    <w:t>quences of a failure is not adequately taken into account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card, fire suppression,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FP.1      , MA.2      , OF.2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0" w:history="1">
                    <w:r>
                      <w:rPr>
                        <w:rFonts w:ascii="Arial" w:eastAsia="Arial" w:hAnsi="Arial"/>
                        <w:b/>
                        <w:color w:val="00008B"/>
                        <w:sz w:val="16"/>
                      </w:rPr>
                      <w:t>WER ATL 20-0335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Millstone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Switchgear Cooling Fan Degraded Bearing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2200 - MAINTENANCE / TESTING / SURVEILLANCE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bearing, fan, heating ventilating and air conditioning, preventive maintenance,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1" w:history="1">
                    <w:r>
                      <w:rPr>
                        <w:rFonts w:ascii="Arial" w:eastAsia="Arial" w:hAnsi="Arial"/>
                        <w:b/>
                        <w:color w:val="00008B"/>
                        <w:sz w:val="16"/>
                      </w:rPr>
                      <w:t>WER ATL 20-0334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Laguna Verde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1 power ascension delay due to feed water hea</w:t>
                  </w:r>
                  <w:r w:rsidRPr="00295087">
                    <w:rPr>
                      <w:rFonts w:ascii="Arial" w:eastAsia="Arial" w:hAnsi="Arial"/>
                      <w:color w:val="000000"/>
                      <w:sz w:val="16"/>
                      <w:lang w:val="en-US"/>
                    </w:rPr>
                    <w:t>ters drain system instrumentation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feedwater heater, management oversight,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OF.2      , OP.1      , PI.1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2" w:history="1">
                    <w:r>
                      <w:rPr>
                        <w:rFonts w:ascii="Arial" w:eastAsia="Arial" w:hAnsi="Arial"/>
                        <w:b/>
                        <w:color w:val="00008B"/>
                        <w:sz w:val="16"/>
                      </w:rPr>
                      <w:t>WER ATL 20-0332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Laguna Verde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Reactor Building fire barrier hatch failed surveillance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2106 - Installation workmanship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fire barrier, management oversight, preventive maintenance,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FP.1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3" w:history="1">
                    <w:r>
                      <w:rPr>
                        <w:rFonts w:ascii="Arial" w:eastAsia="Arial" w:hAnsi="Arial"/>
                        <w:b/>
                        <w:color w:val="00008B"/>
                        <w:sz w:val="16"/>
                      </w:rPr>
                      <w:t>WER ATL 20-0331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Motor Control Center Annunciation Blocking Switch</w:t>
                  </w:r>
                  <w:r w:rsidRPr="00295087">
                    <w:rPr>
                      <w:rFonts w:ascii="Arial" w:eastAsia="Arial" w:hAnsi="Arial"/>
                      <w:color w:val="000000"/>
                      <w:sz w:val="16"/>
                      <w:lang w:val="en-US"/>
                    </w:rPr>
                    <w:t>es Found in “On” Position for Closed Breakers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0201 - Self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breaker, configuration control, fuelling machine, motor control centre, procedure adherence,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NF.2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4" w:history="1">
                    <w:r>
                      <w:rPr>
                        <w:rFonts w:ascii="Arial" w:eastAsia="Arial" w:hAnsi="Arial"/>
                        <w:b/>
                        <w:color w:val="00008B"/>
                        <w:sz w:val="16"/>
                      </w:rPr>
                      <w:t>WER ATL 20-0330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Cernavoda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Spent Fuel Port Discharge Valve 1-35311-PV1(C Failed to Open due to Seal Damage of the Actuator Cylinder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operated valve, fuelling machine, preventive maintenance, seal, valve actuator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5" w:history="1">
                    <w:r>
                      <w:rPr>
                        <w:rFonts w:ascii="Arial" w:eastAsia="Arial" w:hAnsi="Arial"/>
                        <w:b/>
                        <w:color w:val="00008B"/>
                        <w:sz w:val="16"/>
                      </w:rPr>
                      <w:t>WER ATL 20-0328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Brunswick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Valve Found Out Of Position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0200 - PERSONNEL WORK PRACTICES, 0203 - Required procedures, drawings, or other references not used,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management oversight, proc</w:t>
                  </w:r>
                  <w:r w:rsidRPr="00295087">
                    <w:rPr>
                      <w:rFonts w:ascii="Arial" w:eastAsia="Arial" w:hAnsi="Arial"/>
                      <w:color w:val="000000"/>
                      <w:sz w:val="16"/>
                      <w:lang w:val="en-US"/>
                    </w:rPr>
                    <w:t>edure adherence,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6" w:history="1">
                    <w:r>
                      <w:rPr>
                        <w:rFonts w:ascii="Arial" w:eastAsia="Arial" w:hAnsi="Arial"/>
                        <w:b/>
                        <w:color w:val="00008B"/>
                        <w:sz w:val="16"/>
                      </w:rPr>
                      <w:t>WER ATL 20-0326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Bruce 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24.04.2019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South West Fueling machine Head Ram Clutch Failed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2204 - Maintenance performed incorrectly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fuelling machine, power reduction,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7" w:history="1">
                    <w:r>
                      <w:rPr>
                        <w:rFonts w:ascii="Arial" w:eastAsia="Arial" w:hAnsi="Arial"/>
                        <w:b/>
                        <w:color w:val="00008B"/>
                        <w:sz w:val="16"/>
                      </w:rPr>
                      <w:t>WER ATL 20-03</w:t>
                    </w:r>
                    <w:r>
                      <w:rPr>
                        <w:rFonts w:ascii="Arial" w:eastAsia="Arial" w:hAnsi="Arial"/>
                        <w:b/>
                        <w:color w:val="00008B"/>
                        <w:sz w:val="16"/>
                      </w:rPr>
                      <w:t>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Moderator Purification Sampling Circuit Valve Misposition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industrial safety, procedure adherence, tagging,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8" w:history="1">
                    <w:r>
                      <w:rPr>
                        <w:rFonts w:ascii="Arial" w:eastAsia="Arial" w:hAnsi="Arial"/>
                        <w:b/>
                        <w:color w:val="00008B"/>
                        <w:sz w:val="16"/>
                      </w:rPr>
                      <w:t>WER ATL 20-0323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Haiyang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05.04.2020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Conventional Island Medium Voltage (10.5kV) Electrical Bus Backup Power  Potential Transformer  Damaged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0217 - Lack of questioning attitude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management oversight,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29" w:history="1">
                    <w:r>
                      <w:rPr>
                        <w:rFonts w:ascii="Arial" w:eastAsia="Arial" w:hAnsi="Arial"/>
                        <w:b/>
                        <w:color w:val="00008B"/>
                        <w:sz w:val="16"/>
                      </w:rPr>
                      <w:t>WER ATL 20-0320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Indian Point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Instrument Air Desicant Dryer In Alarm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w:t>
                  </w:r>
                  <w:r>
                    <w:rPr>
                      <w:rFonts w:ascii="Arial" w:eastAsia="Arial" w:hAnsi="Arial"/>
                      <w:color w:val="000000"/>
                      <w:sz w:val="16"/>
                    </w:rPr>
                    <w:t>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dryer, instrument air, leak, preventive maintenance,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0" w:history="1">
                    <w:r>
                      <w:rPr>
                        <w:rFonts w:ascii="Arial" w:eastAsia="Arial" w:hAnsi="Arial"/>
                        <w:b/>
                        <w:color w:val="00008B"/>
                        <w:sz w:val="16"/>
                      </w:rPr>
                      <w:t>WER ATL 20-0319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Turkey Point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Diesel Driven Instrument Air Compressor Failed To </w:t>
                  </w:r>
                  <w:r w:rsidRPr="00295087">
                    <w:rPr>
                      <w:rFonts w:ascii="Arial" w:eastAsia="Arial" w:hAnsi="Arial"/>
                      <w:color w:val="000000"/>
                      <w:sz w:val="16"/>
                      <w:lang w:val="en-US"/>
                    </w:rPr>
                    <w:t>Start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0710 - Inadequate technical review process, 1640 - Consequences of change not adequately assessed, 1680 - Results of change not monitored for correctness, 1690 - Changes to plant equipment, procedures and processes not systematically planned and implemente</w:t>
                  </w:r>
                  <w:r w:rsidRPr="00295087">
                    <w:rPr>
                      <w:rFonts w:ascii="Arial" w:eastAsia="Arial" w:hAnsi="Arial"/>
                      <w:color w:val="000000"/>
                      <w:sz w:val="16"/>
                      <w:lang w:val="en-US"/>
                    </w:rPr>
                    <w:t>d, 2203 - Preventive maintenance inadequate, 2205 - Testing not performed as required, inadequate testing and maintenance program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compressor, battery, instrument air, power supply,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1" w:history="1">
                    <w:r>
                      <w:rPr>
                        <w:rFonts w:ascii="Arial" w:eastAsia="Arial" w:hAnsi="Arial"/>
                        <w:b/>
                        <w:color w:val="00008B"/>
                        <w:sz w:val="16"/>
                      </w:rPr>
                      <w:t>WER ATL 20-0315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Steam Generator Blowdown Manual Valve Degraded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debris / crud, preventive maintenance,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2" w:history="1">
                    <w:r>
                      <w:rPr>
                        <w:rFonts w:ascii="Arial" w:eastAsia="Arial" w:hAnsi="Arial"/>
                        <w:b/>
                        <w:color w:val="00008B"/>
                        <w:sz w:val="16"/>
                      </w:rPr>
                      <w:t>WER ATL 20-0314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South Texas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Hydraulic Fluid Leak During Dredging Operation Into</w:t>
                  </w:r>
                  <w:r w:rsidRPr="00295087">
                    <w:rPr>
                      <w:rFonts w:ascii="Arial" w:eastAsia="Arial" w:hAnsi="Arial"/>
                      <w:color w:val="000000"/>
                      <w:sz w:val="16"/>
                      <w:lang w:val="en-US"/>
                    </w:rPr>
                    <w:t xml:space="preserve"> State Waterway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1500 - ALLOCATION OF RESOURCES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hydraulic fluid,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CY.3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3" w:history="1">
                    <w:r>
                      <w:rPr>
                        <w:rFonts w:ascii="Arial" w:eastAsia="Arial" w:hAnsi="Arial"/>
                        <w:b/>
                        <w:color w:val="00008B"/>
                        <w:sz w:val="16"/>
                      </w:rPr>
                      <w:t>WER ATL 20-0313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North Anna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26.03.2020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Service Water Pump House Ventilation Fan Found Tripp</w:t>
                  </w:r>
                  <w:r w:rsidRPr="00295087">
                    <w:rPr>
                      <w:rFonts w:ascii="Arial" w:eastAsia="Arial" w:hAnsi="Arial"/>
                      <w:color w:val="000000"/>
                      <w:sz w:val="16"/>
                      <w:lang w:val="en-US"/>
                    </w:rPr>
                    <w:t>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fan, heating ventilating and air conditioning,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4" w:history="1">
                    <w:r>
                      <w:rPr>
                        <w:rFonts w:ascii="Arial" w:eastAsia="Arial" w:hAnsi="Arial"/>
                        <w:b/>
                        <w:color w:val="00008B"/>
                        <w:sz w:val="16"/>
                      </w:rPr>
                      <w:t>WER ATL 20-0312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Cernavoda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Abnormal indication of loop 2-68231-ROPT2D (SDS#1)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circuit board, circuit card, nuclear instrumentation, preventive maintenance,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ER.2</w:t>
                  </w:r>
                  <w:r>
                    <w:rPr>
                      <w:rFonts w:ascii="Arial" w:eastAsia="Arial" w:hAnsi="Arial"/>
                      <w:color w:val="000000"/>
                      <w:sz w:val="16"/>
                    </w:rPr>
                    <w:t xml:space="preserve">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5" w:history="1">
                    <w:r>
                      <w:rPr>
                        <w:rFonts w:ascii="Arial" w:eastAsia="Arial" w:hAnsi="Arial"/>
                        <w:b/>
                        <w:color w:val="00008B"/>
                        <w:sz w:val="16"/>
                      </w:rPr>
                      <w:t>WER ATL 20-0311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Palisades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Charging Pump Oil Filter Oil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2200 - MAINTENANCE / TESTING / SURVEILLANCE, 2216 - Incorrect parts / consumables installed / used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charging pump, leak, lube oil, management oversight, o-ring</w:t>
                  </w:r>
                  <w:r w:rsidRPr="00295087">
                    <w:rPr>
                      <w:rFonts w:ascii="Arial" w:eastAsia="Arial" w:hAnsi="Arial"/>
                      <w:color w:val="000000"/>
                      <w:sz w:val="16"/>
                      <w:lang w:val="en-US"/>
                    </w:rPr>
                    <w:br/>
                    <w:t>,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6" w:history="1">
                    <w:r>
                      <w:rPr>
                        <w:rFonts w:ascii="Arial" w:eastAsia="Arial" w:hAnsi="Arial"/>
                        <w:b/>
                        <w:color w:val="00008B"/>
                        <w:sz w:val="16"/>
                      </w:rPr>
                      <w:t>WER ATL 20-0309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Turkey Point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Containment Pressure Recorder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pressure,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7" w:history="1">
                    <w:r>
                      <w:rPr>
                        <w:rFonts w:ascii="Arial" w:eastAsia="Arial" w:hAnsi="Arial"/>
                        <w:b/>
                        <w:color w:val="00008B"/>
                        <w:sz w:val="16"/>
                      </w:rPr>
                      <w:t>WER ATL 20-0305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Battery Charger Output Breaker Found In The Open Position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0200 - PERSONNEL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battery, breaker, configuration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EP.2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8" w:history="1">
                    <w:r>
                      <w:rPr>
                        <w:rFonts w:ascii="Arial" w:eastAsia="Arial" w:hAnsi="Arial"/>
                        <w:b/>
                        <w:color w:val="00008B"/>
                        <w:sz w:val="16"/>
                      </w:rPr>
                      <w:t>WER ATL 20-0304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Callaway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Radiation Waste Building Vent Radiation Monitor Heat Trace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heat tracing, preventive maintenance,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CY.3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39" w:history="1">
                    <w:r>
                      <w:rPr>
                        <w:rFonts w:ascii="Arial" w:eastAsia="Arial" w:hAnsi="Arial"/>
                        <w:b/>
                        <w:color w:val="00008B"/>
                        <w:sz w:val="16"/>
                      </w:rPr>
                      <w:t>WER ATL 20-0302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Barakah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Under load in load sequence 223 due to encoder gap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2305 - Component monitoring or parameter trending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fuel rod, fuelling machine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NF.2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0" w:history="1">
                    <w:r>
                      <w:rPr>
                        <w:rFonts w:ascii="Arial" w:eastAsia="Arial" w:hAnsi="Arial"/>
                        <w:b/>
                        <w:color w:val="00008B"/>
                        <w:sz w:val="16"/>
                      </w:rPr>
                      <w:t>WER ATL 20-0300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Beaver Valley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Seal Injection Flow To All Reactor Coolant Pumps Due to Vent Valve Mispositioning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0702 - Technically incorrect, 0703 - Technically incomplete, 0704 - Cautionary informatio</w:t>
                  </w:r>
                  <w:r w:rsidRPr="00295087">
                    <w:rPr>
                      <w:rFonts w:ascii="Arial" w:eastAsia="Arial" w:hAnsi="Arial"/>
                      <w:color w:val="000000"/>
                      <w:sz w:val="16"/>
                      <w:lang w:val="en-US"/>
                    </w:rPr>
                    <w:t>n not included, 0705 - Not up to date with plant design,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human error, reactor coolant pump, risk assessment, seal injection,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1" w:history="1">
                    <w:r>
                      <w:rPr>
                        <w:rFonts w:ascii="Arial" w:eastAsia="Arial" w:hAnsi="Arial"/>
                        <w:b/>
                        <w:color w:val="00008B"/>
                        <w:sz w:val="16"/>
                      </w:rPr>
                      <w:t>WER ATL 20-0298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Beaver Valley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Steam Generator Large Bore Snubber Piston Seal In</w:t>
                  </w:r>
                  <w:r w:rsidRPr="00295087">
                    <w:rPr>
                      <w:rFonts w:ascii="Arial" w:eastAsia="Arial" w:hAnsi="Arial"/>
                      <w:color w:val="000000"/>
                      <w:sz w:val="16"/>
                      <w:lang w:val="en-US"/>
                    </w:rPr>
                    <w:t>tegrity Testing Deficiency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0700 - WRITTEN PROCEDURES AND DOCUMENTS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2 - Important lessons, damper, preventive maintenance,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EN.1      , 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2" w:history="1">
                    <w:r>
                      <w:rPr>
                        <w:rFonts w:ascii="Arial" w:eastAsia="Arial" w:hAnsi="Arial"/>
                        <w:b/>
                        <w:color w:val="00008B"/>
                        <w:sz w:val="16"/>
                      </w:rPr>
                      <w:t>WER ATL 20-0294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Level Switch High Failed To </w:t>
                  </w:r>
                  <w:r w:rsidRPr="00295087">
                    <w:rPr>
                      <w:rFonts w:ascii="Arial" w:eastAsia="Arial" w:hAnsi="Arial"/>
                      <w:color w:val="000000"/>
                      <w:sz w:val="16"/>
                      <w:lang w:val="en-US"/>
                    </w:rPr>
                    <w:t>Actuate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level instrument, preventive maintenance,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3" w:history="1">
                    <w:r>
                      <w:rPr>
                        <w:rFonts w:ascii="Arial" w:eastAsia="Arial" w:hAnsi="Arial"/>
                        <w:b/>
                        <w:color w:val="00008B"/>
                        <w:sz w:val="16"/>
                      </w:rPr>
                      <w:t>WER ATL 20-0293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North Anna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Failure Of Main Steam N-16 Radiation Monitoring Indicator Due To Parameter Fault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1300 - MANAGEMENT MONITORING AND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computer, preventive mainten</w:t>
                  </w:r>
                  <w:r w:rsidRPr="00295087">
                    <w:rPr>
                      <w:rFonts w:ascii="Arial" w:eastAsia="Arial" w:hAnsi="Arial"/>
                      <w:color w:val="000000"/>
                      <w:sz w:val="16"/>
                      <w:lang w:val="en-US"/>
                    </w:rPr>
                    <w:t>ance, radiation protection,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RP.2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4" w:history="1">
                    <w:r>
                      <w:rPr>
                        <w:rFonts w:ascii="Arial" w:eastAsia="Arial" w:hAnsi="Arial"/>
                        <w:b/>
                        <w:color w:val="00008B"/>
                        <w:sz w:val="16"/>
                      </w:rPr>
                      <w:t>WER ATL 20-0292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Susquehanna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Bypass Indication System Failed To Alarm When Diesel Generator Fuel Oil Transfer Pump Handswitch Taken Out Of Auto Position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control circuit, diesel fuel, pump, relay,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5" w:history="1">
                    <w:r>
                      <w:rPr>
                        <w:rFonts w:ascii="Arial" w:eastAsia="Arial" w:hAnsi="Arial"/>
                        <w:b/>
                        <w:color w:val="00008B"/>
                        <w:sz w:val="16"/>
                      </w:rPr>
                      <w:t>WER AT</w:t>
                    </w:r>
                    <w:r>
                      <w:rPr>
                        <w:rFonts w:ascii="Arial" w:eastAsia="Arial" w:hAnsi="Arial"/>
                        <w:b/>
                        <w:color w:val="00008B"/>
                        <w:sz w:val="16"/>
                      </w:rPr>
                      <w:t>L 20-0291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Service Air Compressor Failed To Maintain Header Pressure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compressor, diaphragm valve, leak, preventive maintenance, service 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6" w:history="1">
                    <w:r>
                      <w:rPr>
                        <w:rFonts w:ascii="Arial" w:eastAsia="Arial" w:hAnsi="Arial"/>
                        <w:b/>
                        <w:color w:val="00008B"/>
                        <w:sz w:val="16"/>
                      </w:rPr>
                      <w:t>WER ATL 20-0290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13.04.2020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Radiation worker exited the Nuclear Auxiliary Building controlled zone via the roof door from the 11.5m level stairs, without being monitored for contamination.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15.05.2020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0204 - Administrative controls circumvented or intentionally not performed, 0218 - Violation of policies/rules/procedures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adherence, radia</w:t>
                  </w:r>
                  <w:r w:rsidRPr="00295087">
                    <w:rPr>
                      <w:rFonts w:ascii="Arial" w:eastAsia="Arial" w:hAnsi="Arial"/>
                      <w:color w:val="000000"/>
                      <w:sz w:val="16"/>
                      <w:lang w:val="en-US"/>
                    </w:rPr>
                    <w:t>tion protection, security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NP.1      , RP.1      , RS.1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7" w:history="1">
                    <w:r>
                      <w:rPr>
                        <w:rFonts w:ascii="Arial" w:eastAsia="Arial" w:hAnsi="Arial"/>
                        <w:b/>
                        <w:color w:val="00008B"/>
                        <w:sz w:val="16"/>
                      </w:rPr>
                      <w:t>WER ATL 20-0289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Pickering A1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Tripped Bus Results in Partial Loss of Class IV Power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ageing, bus bar, control circuit, feedwater pump, loss of offsite power, preventive maintenance, pump motor,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8" w:history="1">
                    <w:r>
                      <w:rPr>
                        <w:rFonts w:ascii="Arial" w:eastAsia="Arial" w:hAnsi="Arial"/>
                        <w:b/>
                        <w:color w:val="00008B"/>
                        <w:sz w:val="16"/>
                      </w:rPr>
                      <w:t>WER ATL 20-0288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North Anna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Unit Downpower To Repair Leaking High Pressure Heater Drain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01 - Degraded plant operating conditions, 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leak, o-ring</w:t>
                  </w:r>
                  <w:r w:rsidRPr="00295087">
                    <w:rPr>
                      <w:rFonts w:ascii="Arial" w:eastAsia="Arial" w:hAnsi="Arial"/>
                      <w:color w:val="000000"/>
                      <w:sz w:val="16"/>
                      <w:lang w:val="en-US"/>
                    </w:rPr>
                    <w:br/>
                    <w:t>, power reduction, pump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 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49" w:history="1">
                    <w:r>
                      <w:rPr>
                        <w:rFonts w:ascii="Arial" w:eastAsia="Arial" w:hAnsi="Arial"/>
                        <w:b/>
                        <w:color w:val="00008B"/>
                        <w:sz w:val="16"/>
                      </w:rPr>
                      <w:t>WER ATL 20-0287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Brunswick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Safety Parameter Display System Availability Interrupted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ageing, computer, control panel,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0" w:history="1">
                    <w:r>
                      <w:rPr>
                        <w:rFonts w:ascii="Arial" w:eastAsia="Arial" w:hAnsi="Arial"/>
                        <w:b/>
                        <w:color w:val="00008B"/>
                        <w:sz w:val="16"/>
                      </w:rPr>
                      <w:t>WER ATL 20-0286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Susquehanna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Appendix R Emergency Lighting Units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w:t>
                  </w:r>
                  <w:r>
                    <w:rPr>
                      <w:rFonts w:ascii="Arial" w:eastAsia="Arial" w:hAnsi="Arial"/>
                      <w:color w:val="000000"/>
                      <w:sz w:val="16"/>
                    </w:rPr>
                    <w:t>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1" w:history="1">
                    <w:r>
                      <w:rPr>
                        <w:rFonts w:ascii="Arial" w:eastAsia="Arial" w:hAnsi="Arial"/>
                        <w:b/>
                        <w:color w:val="00008B"/>
                        <w:sz w:val="16"/>
                      </w:rPr>
                      <w:t>WER ATL 20-0283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Diablo Canyon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Blown Instrument Power Fuse De-Energized Componen</w:t>
                  </w:r>
                  <w:r w:rsidRPr="00295087">
                    <w:rPr>
                      <w:rFonts w:ascii="Arial" w:eastAsia="Arial" w:hAnsi="Arial"/>
                      <w:color w:val="000000"/>
                      <w:sz w:val="16"/>
                      <w:lang w:val="en-US"/>
                    </w:rPr>
                    <w:t>t Cooling Water Header Radiation Monitor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computer, control panel, fuse, radiation protection, service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2" w:history="1">
                    <w:r>
                      <w:rPr>
                        <w:rFonts w:ascii="Arial" w:eastAsia="Arial" w:hAnsi="Arial"/>
                        <w:b/>
                        <w:color w:val="00008B"/>
                        <w:sz w:val="16"/>
                      </w:rPr>
                      <w:t>WER ATL 20-0282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Callaway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Radiation Monitor Control Console Not Responsive To Keyboard Controls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computer,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3" w:history="1">
                    <w:r>
                      <w:rPr>
                        <w:rFonts w:ascii="Arial" w:eastAsia="Arial" w:hAnsi="Arial"/>
                        <w:b/>
                        <w:color w:val="00008B"/>
                        <w:sz w:val="16"/>
                      </w:rPr>
                      <w:t>WER ATL 20-0280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Point Beach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Dose Rate Alarm Received During Unauthorized High R</w:t>
                  </w:r>
                  <w:r w:rsidRPr="00295087">
                    <w:rPr>
                      <w:rFonts w:ascii="Arial" w:eastAsia="Arial" w:hAnsi="Arial"/>
                      <w:color w:val="000000"/>
                      <w:sz w:val="16"/>
                      <w:lang w:val="en-US"/>
                    </w:rPr>
                    <w:t>adiation Area Entry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0102 - Pre-job briefing inadequate / not performed, 0200 - PERSONNEL WORK PRACTICES, 0204 - Administrative controls circumvented or intentionally not performed, 0206 - Task not adequately researched prior to start, 0217 - Lack of questioning attitude, 0709</w:t>
                  </w:r>
                  <w:r w:rsidRPr="00295087">
                    <w:rPr>
                      <w:rFonts w:ascii="Arial" w:eastAsia="Arial" w:hAnsi="Arial"/>
                      <w:color w:val="000000"/>
                      <w:sz w:val="16"/>
                      <w:lang w:val="en-US"/>
                    </w:rPr>
                    <w:t xml:space="preserve"> - User aids deficient / not provided, 0807 - Control of contractors inadequate,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management oversight, procedure adherence,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RP.1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4" w:history="1">
                    <w:r>
                      <w:rPr>
                        <w:rFonts w:ascii="Arial" w:eastAsia="Arial" w:hAnsi="Arial"/>
                        <w:b/>
                        <w:color w:val="00008B"/>
                        <w:sz w:val="16"/>
                      </w:rPr>
                      <w:t>WER ATL 20-0276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South Texas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Bumped Main Lube Oil Temperature Control Valve Instrument Air Isolation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0102 - Pre-job briefing inadequate / not performed, 0807 - Control of contractors inadequate,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flow control valve, instrument valve, lube oil, management oversigh</w:t>
                  </w:r>
                  <w:r w:rsidRPr="00295087">
                    <w:rPr>
                      <w:rFonts w:ascii="Arial" w:eastAsia="Arial" w:hAnsi="Arial"/>
                      <w:color w:val="000000"/>
                      <w:sz w:val="16"/>
                      <w:lang w:val="en-US"/>
                    </w:rPr>
                    <w:t>t, risk assessment,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5" w:history="1">
                    <w:r>
                      <w:rPr>
                        <w:rFonts w:ascii="Arial" w:eastAsia="Arial" w:hAnsi="Arial"/>
                        <w:b/>
                        <w:color w:val="00008B"/>
                        <w:sz w:val="16"/>
                      </w:rPr>
                      <w:t>WER ATL 20-0275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Vogtle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Asme Valves Welded With Trim Installed Contrary To Vendor Manual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11.05.2020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0200 - PERSONNEL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procedure adherence, valve,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PM.1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6" w:history="1">
                    <w:r>
                      <w:rPr>
                        <w:rFonts w:ascii="Arial" w:eastAsia="Arial" w:hAnsi="Arial"/>
                        <w:b/>
                        <w:color w:val="00008B"/>
                        <w:sz w:val="16"/>
                      </w:rPr>
                      <w:t>WER ATL 20-0272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Vogtle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Preservation Of Plant Material (Storage)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w:t>
                  </w:r>
                  <w:r>
                    <w:rPr>
                      <w:rFonts w:ascii="Arial" w:eastAsia="Arial" w:hAnsi="Arial"/>
                      <w:color w:val="000000"/>
                      <w:sz w:val="16"/>
                    </w:rPr>
                    <w:t>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0200 - PERSONNEL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PM.1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7" w:history="1">
                    <w:r>
                      <w:rPr>
                        <w:rFonts w:ascii="Arial" w:eastAsia="Arial" w:hAnsi="Arial"/>
                        <w:b/>
                        <w:color w:val="00008B"/>
                        <w:sz w:val="16"/>
                      </w:rPr>
                      <w:t>WER ATL 20-0271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Vogtle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Concrete Wall And Slab Thickness Out Of Tolerance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2100 - EQUIPMENT SPECIFICATION, MANUFACTURE, TRANSPORTATION, INSTALLATION  AND CONSTRUCTION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contractor,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PM.1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8" w:history="1">
                    <w:r>
                      <w:rPr>
                        <w:rFonts w:ascii="Arial" w:eastAsia="Arial" w:hAnsi="Arial"/>
                        <w:b/>
                        <w:color w:val="00008B"/>
                        <w:sz w:val="16"/>
                      </w:rPr>
                      <w:t>WER ATL 20-0270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North Anna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Breaker For Circulating Water Motor Operated Valve Found Open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0200 - PERSONNEL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breaker, configuration control, motor operated valve, valve</w:t>
                  </w:r>
                  <w:r w:rsidRPr="00295087">
                    <w:rPr>
                      <w:rFonts w:ascii="Arial" w:eastAsia="Arial" w:hAnsi="Arial"/>
                      <w:color w:val="000000"/>
                      <w:sz w:val="16"/>
                      <w:lang w:val="en-US"/>
                    </w:rPr>
                    <w:t xml:space="preser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CM.2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59" w:history="1">
                    <w:r>
                      <w:rPr>
                        <w:rFonts w:ascii="Arial" w:eastAsia="Arial" w:hAnsi="Arial"/>
                        <w:b/>
                        <w:color w:val="00008B"/>
                        <w:sz w:val="16"/>
                      </w:rPr>
                      <w:t>WER ATL 20-0269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Surry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Floor Drain Backflow Preventer Non-functional Due To Boric Acid Deposits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boric acid, check valve, leak,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0" w:history="1">
                    <w:r>
                      <w:rPr>
                        <w:rFonts w:ascii="Arial" w:eastAsia="Arial" w:hAnsi="Arial"/>
                        <w:b/>
                        <w:color w:val="00008B"/>
                        <w:sz w:val="16"/>
                      </w:rPr>
                      <w:t>WER ATL 20-0268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Perry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31.01.2020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Combustible Gas Control System Hydrogen Analyzer Found Outside of Operational Requirement Manual Allowable Values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1370 - Information or monitoring system does not give accurate and in-time information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gas analyser, hydrogen, limiting condition of operation, preventive maintenance,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1" w:history="1">
                    <w:r>
                      <w:rPr>
                        <w:rFonts w:ascii="Arial" w:eastAsia="Arial" w:hAnsi="Arial"/>
                        <w:b/>
                        <w:color w:val="00008B"/>
                        <w:sz w:val="16"/>
                      </w:rPr>
                      <w:t>WER ATL 20-0264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Turkey Point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Unexpected Trip of Air Compressor Due to Corrosion Product Deposits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2205 - Testing not performed as required, inadequate testing and maintenance program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compressor, erosion/corrosion,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ER.3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2" w:history="1">
                    <w:r>
                      <w:rPr>
                        <w:rFonts w:ascii="Arial" w:eastAsia="Arial" w:hAnsi="Arial"/>
                        <w:b/>
                        <w:color w:val="00008B"/>
                        <w:sz w:val="16"/>
                      </w:rPr>
                      <w:t>WER ATL 20-0263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Atmospheric Dump Valve Failed To Stay Fully Open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setpoint, steam dump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3" w:history="1">
                    <w:r>
                      <w:rPr>
                        <w:rFonts w:ascii="Arial" w:eastAsia="Arial" w:hAnsi="Arial"/>
                        <w:b/>
                        <w:color w:val="00008B"/>
                        <w:sz w:val="16"/>
                      </w:rPr>
                      <w:t>WER ATL 20-0262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Turkey Point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Spent Fuel Pool Radiation Monitor Declared Nonfunc</w:t>
                  </w:r>
                  <w:r w:rsidRPr="00295087">
                    <w:rPr>
                      <w:rFonts w:ascii="Arial" w:eastAsia="Arial" w:hAnsi="Arial"/>
                      <w:color w:val="000000"/>
                      <w:sz w:val="16"/>
                      <w:lang w:val="en-US"/>
                    </w:rPr>
                    <w:t>tional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fuel pool,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4" w:history="1">
                    <w:r>
                      <w:rPr>
                        <w:rFonts w:ascii="Arial" w:eastAsia="Arial" w:hAnsi="Arial"/>
                        <w:b/>
                        <w:color w:val="00008B"/>
                        <w:sz w:val="16"/>
                      </w:rPr>
                      <w:t>WER ATL 20-0258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Diablo Canyon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16.03.2020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480V Switchgear Room Fans Failed to Auto Start During Weekly Swap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damper, fan, heating ventilating and air condi</w:t>
                  </w:r>
                  <w:r w:rsidRPr="00295087">
                    <w:rPr>
                      <w:rFonts w:ascii="Arial" w:eastAsia="Arial" w:hAnsi="Arial"/>
                      <w:color w:val="000000"/>
                      <w:sz w:val="16"/>
                      <w:lang w:val="en-US"/>
                    </w:rPr>
                    <w:t>tioning, preventive maintenance,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5" w:history="1">
                    <w:r>
                      <w:rPr>
                        <w:rFonts w:ascii="Arial" w:eastAsia="Arial" w:hAnsi="Arial"/>
                        <w:b/>
                        <w:color w:val="00008B"/>
                        <w:sz w:val="16"/>
                      </w:rPr>
                      <w:t>WER ATL 20-0257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Susquehanna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18.03.2020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Bypass Indication System Control Room Alarm Not Received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08.05.2020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preventive maintenance, relay,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6" w:history="1">
                    <w:r>
                      <w:rPr>
                        <w:rFonts w:ascii="Arial" w:eastAsia="Arial" w:hAnsi="Arial"/>
                        <w:b/>
                        <w:color w:val="00008B"/>
                        <w:sz w:val="16"/>
                      </w:rPr>
                      <w:t>WER ATL 20-0254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Diablo Canyon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Fuel Handling Building Ventilation System Supply </w:t>
                  </w:r>
                  <w:r w:rsidRPr="00295087">
                    <w:rPr>
                      <w:rFonts w:ascii="Arial" w:eastAsia="Arial" w:hAnsi="Arial"/>
                      <w:color w:val="000000"/>
                      <w:sz w:val="16"/>
                      <w:lang w:val="en-US"/>
                    </w:rPr>
                    <w:t>Fan Tripped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2205 - Testing not performed as required, inadequate testing and maintenance program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damper, fan, heating ventilating and air conditioning,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7" w:history="1">
                    <w:r>
                      <w:rPr>
                        <w:rFonts w:ascii="Arial" w:eastAsia="Arial" w:hAnsi="Arial"/>
                        <w:b/>
                        <w:color w:val="00008B"/>
                        <w:sz w:val="16"/>
                      </w:rPr>
                      <w:t>WER ATL 20-0253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Component Cooling System valve actuator, 1 RRI 058 VN opened spuriously during switch pack inspection due to the switch mechanism cover short circuiting the limit switch terminals.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2012 - Inadequate risk analysis performed, including design or modification risk assessment and maintenance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1 - For information only, essential service water, human error, limit </w:t>
                  </w:r>
                  <w:r w:rsidRPr="00295087">
                    <w:rPr>
                      <w:rFonts w:ascii="Arial" w:eastAsia="Arial" w:hAnsi="Arial"/>
                      <w:color w:val="000000"/>
                      <w:sz w:val="16"/>
                      <w:lang w:val="en-US"/>
                    </w:rPr>
                    <w:t>switch,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OF.2      , OP.1      , OP.2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8" w:history="1">
                    <w:r>
                      <w:rPr>
                        <w:rFonts w:ascii="Arial" w:eastAsia="Arial" w:hAnsi="Arial"/>
                        <w:b/>
                        <w:color w:val="00008B"/>
                        <w:sz w:val="16"/>
                      </w:rPr>
                      <w:t>WER ATL 20-0252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Cernavoda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 xml:space="preserve">Spurious trip alarm on Shutdown System #1 channel F during “ROPT Detector Calibration Checks” routine execution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0704 - Cautionary information not included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human error, management oversight, procedure adherence, procedure inadequacy, reactor protection system,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 MA.2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69" w:history="1">
                    <w:r>
                      <w:rPr>
                        <w:rFonts w:ascii="Arial" w:eastAsia="Arial" w:hAnsi="Arial"/>
                        <w:b/>
                        <w:color w:val="00008B"/>
                        <w:sz w:val="16"/>
                      </w:rPr>
                      <w:t>WER ATL 20-0251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Diablo Canyon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Loss of Condenser Air Ejector Discharge Radiation Monitors Due to Recurring Sample Pump Tri</w:t>
                  </w:r>
                  <w:r w:rsidRPr="00295087">
                    <w:rPr>
                      <w:rFonts w:ascii="Arial" w:eastAsia="Arial" w:hAnsi="Arial"/>
                      <w:color w:val="000000"/>
                      <w:sz w:val="16"/>
                      <w:lang w:val="en-US"/>
                    </w:rPr>
                    <w:t>ps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07.05.2020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condenser air ejector, control board, preventive maintenance, pump,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70" w:history="1">
                    <w:r>
                      <w:rPr>
                        <w:rFonts w:ascii="Arial" w:eastAsia="Arial" w:hAnsi="Arial"/>
                        <w:b/>
                        <w:color w:val="00008B"/>
                        <w:sz w:val="16"/>
                      </w:rPr>
                      <w:t>WER ATL 20-0250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Turkey Point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Diesel Driven Instrument Air Compressor Failed To Run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2300 - EQUIPMENT PERFORMANCE, 2305 - Component monitoring or parameter trending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air comp</w:t>
                  </w:r>
                  <w:r w:rsidRPr="00295087">
                    <w:rPr>
                      <w:rFonts w:ascii="Arial" w:eastAsia="Arial" w:hAnsi="Arial"/>
                      <w:color w:val="000000"/>
                      <w:sz w:val="16"/>
                      <w:lang w:val="en-US"/>
                    </w:rPr>
                    <w:t>ressor, diesel fuel, instrument air, level instrument,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OP.1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71" w:history="1">
                    <w:r>
                      <w:rPr>
                        <w:rFonts w:ascii="Arial" w:eastAsia="Arial" w:hAnsi="Arial"/>
                        <w:b/>
                        <w:color w:val="00008B"/>
                        <w:sz w:val="16"/>
                      </w:rPr>
                      <w:t>WER ATL 20-0249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Surry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27.01.2020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Floor Drain Backflow Preventer Non-functional Due To Boric Acid Deposits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boric acid, charging pump, debris / crud, drain valve,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72" w:history="1">
                    <w:r>
                      <w:rPr>
                        <w:rFonts w:ascii="Arial" w:eastAsia="Arial" w:hAnsi="Arial"/>
                        <w:b/>
                        <w:color w:val="00008B"/>
                        <w:sz w:val="16"/>
                      </w:rPr>
                      <w:t>WER ATL 20-0247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Davis Besse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31.01.2020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Main Transformer Cooling Oil Tank Drain Valve Found Out of Position During Oil Sampling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0200 - PERSONNEL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configuration control, drain valve, label, management oversight, oil, procedure adherence, transformer,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MA.1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73" w:history="1">
                    <w:r>
                      <w:rPr>
                        <w:rFonts w:ascii="Arial" w:eastAsia="Arial" w:hAnsi="Arial"/>
                        <w:b/>
                        <w:color w:val="00008B"/>
                        <w:sz w:val="16"/>
                      </w:rPr>
                      <w:t>WER ATL 20-0246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Cook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Lower Containment Water Level Indication Transmitter Failed High</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04.05.2020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sump, level instrument,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74" w:history="1">
                    <w:r>
                      <w:rPr>
                        <w:rFonts w:ascii="Arial" w:eastAsia="Arial" w:hAnsi="Arial"/>
                        <w:b/>
                        <w:color w:val="00008B"/>
                        <w:sz w:val="16"/>
                      </w:rPr>
                      <w:t>WER ATL 20-0242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02.05.2020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Palo Verde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29.01.2020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Containment Spray Pump Room Level Switch Failed To Actuate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containment spray, level instrument, preventive maintenance, surveillance, switch,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 MA.2      , PI.1      </w:t>
                  </w:r>
                </w:p>
              </w:tc>
            </w:tr>
            <w:tr w:rsidR="00765449">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hyperlink r:id="rId275" w:history="1">
                    <w:r>
                      <w:rPr>
                        <w:rFonts w:ascii="Arial" w:eastAsia="Arial" w:hAnsi="Arial"/>
                        <w:b/>
                        <w:color w:val="00008B"/>
                        <w:sz w:val="16"/>
                      </w:rPr>
                      <w:t>WER ATL 20-0151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25.03.2020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Darlington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Reactor Regulating System Setback resulted in Unplanned Power Reduction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13.05.2020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765449">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Pr="00295087" w:rsidRDefault="00986CA9">
                  <w:pPr>
                    <w:spacing w:after="0" w:line="240" w:lineRule="auto"/>
                    <w:rPr>
                      <w:lang w:val="en-US"/>
                    </w:rPr>
                  </w:pPr>
                  <w:r w:rsidRPr="00295087">
                    <w:rPr>
                      <w:rFonts w:ascii="Arial" w:eastAsia="Arial" w:hAnsi="Arial"/>
                      <w:color w:val="000000"/>
                      <w:sz w:val="16"/>
                      <w:lang w:val="en-US"/>
                    </w:rPr>
                    <w:t>1 - For information only, computer, erosion/corrosion, leak, nuclear instrumentation, power reduction, preventive maintenance,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65449" w:rsidRDefault="00986CA9">
                  <w:pPr>
                    <w:spacing w:after="0" w:line="240" w:lineRule="auto"/>
                  </w:pPr>
                  <w:r>
                    <w:rPr>
                      <w:rFonts w:ascii="Arial" w:eastAsia="Arial" w:hAnsi="Arial"/>
                      <w:color w:val="000000"/>
                      <w:sz w:val="16"/>
                    </w:rPr>
                    <w:t xml:space="preserve">ER.2      </w:t>
                  </w:r>
                </w:p>
              </w:tc>
            </w:tr>
          </w:tbl>
          <w:p w:rsidR="00765449" w:rsidRDefault="00765449">
            <w:pPr>
              <w:spacing w:after="0" w:line="240" w:lineRule="auto"/>
            </w:pPr>
          </w:p>
        </w:tc>
      </w:tr>
      <w:tr w:rsidR="00765449">
        <w:trPr>
          <w:trHeight w:val="226"/>
        </w:trPr>
        <w:tc>
          <w:tcPr>
            <w:tcW w:w="113" w:type="dxa"/>
          </w:tcPr>
          <w:p w:rsidR="00765449" w:rsidRDefault="00765449">
            <w:pPr>
              <w:pStyle w:val="EmptyCellLayoutStyle"/>
              <w:spacing w:after="0" w:line="240" w:lineRule="auto"/>
            </w:pPr>
          </w:p>
        </w:tc>
        <w:tc>
          <w:tcPr>
            <w:tcW w:w="20976" w:type="dxa"/>
          </w:tcPr>
          <w:p w:rsidR="00765449" w:rsidRDefault="00765449">
            <w:pPr>
              <w:pStyle w:val="EmptyCellLayoutStyle"/>
              <w:spacing w:after="0" w:line="240" w:lineRule="auto"/>
            </w:pPr>
          </w:p>
        </w:tc>
      </w:tr>
    </w:tbl>
    <w:p w:rsidR="00765449" w:rsidRDefault="00765449">
      <w:pPr>
        <w:spacing w:after="0" w:line="240" w:lineRule="auto"/>
      </w:pPr>
    </w:p>
    <w:sectPr w:rsidR="00765449">
      <w:headerReference w:type="default" r:id="rId276"/>
      <w:footerReference w:type="default" r:id="rId277"/>
      <w:pgSz w:w="21656" w:h="11905"/>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CA9" w:rsidRDefault="00986CA9">
      <w:pPr>
        <w:spacing w:after="0" w:line="240" w:lineRule="auto"/>
      </w:pPr>
      <w:r>
        <w:separator/>
      </w:r>
    </w:p>
  </w:endnote>
  <w:endnote w:type="continuationSeparator" w:id="0">
    <w:p w:rsidR="00986CA9" w:rsidRDefault="0098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5669"/>
      <w:gridCol w:w="4648"/>
      <w:gridCol w:w="5669"/>
      <w:gridCol w:w="5102"/>
    </w:tblGrid>
    <w:tr w:rsidR="00765449">
      <w:tc>
        <w:tcPr>
          <w:tcW w:w="5669" w:type="dxa"/>
        </w:tcPr>
        <w:p w:rsidR="00765449" w:rsidRDefault="00765449">
          <w:pPr>
            <w:pStyle w:val="EmptyCellLayoutStyle"/>
            <w:spacing w:after="0" w:line="240" w:lineRule="auto"/>
          </w:pPr>
        </w:p>
      </w:tc>
      <w:tc>
        <w:tcPr>
          <w:tcW w:w="4648" w:type="dxa"/>
        </w:tcPr>
        <w:p w:rsidR="00765449" w:rsidRDefault="00765449">
          <w:pPr>
            <w:pStyle w:val="EmptyCellLayoutStyle"/>
            <w:spacing w:after="0" w:line="240" w:lineRule="auto"/>
          </w:pPr>
        </w:p>
      </w:tc>
      <w:tc>
        <w:tcPr>
          <w:tcW w:w="5669" w:type="dxa"/>
        </w:tcPr>
        <w:p w:rsidR="00765449" w:rsidRDefault="00765449">
          <w:pPr>
            <w:pStyle w:val="EmptyCellLayoutStyle"/>
            <w:spacing w:after="0" w:line="240" w:lineRule="auto"/>
          </w:pPr>
        </w:p>
      </w:tc>
      <w:tc>
        <w:tcPr>
          <w:tcW w:w="5102" w:type="dxa"/>
        </w:tcPr>
        <w:p w:rsidR="00765449" w:rsidRDefault="00765449">
          <w:pPr>
            <w:pStyle w:val="EmptyCellLayoutStyle"/>
            <w:spacing w:after="0" w:line="240" w:lineRule="auto"/>
          </w:pPr>
        </w:p>
      </w:tc>
    </w:tr>
    <w:tr w:rsidR="00765449">
      <w:tc>
        <w:tcPr>
          <w:tcW w:w="5669" w:type="dxa"/>
        </w:tcPr>
        <w:tbl>
          <w:tblPr>
            <w:tblW w:w="0" w:type="auto"/>
            <w:tblCellMar>
              <w:left w:w="0" w:type="dxa"/>
              <w:right w:w="0" w:type="dxa"/>
            </w:tblCellMar>
            <w:tblLook w:val="04A0" w:firstRow="1" w:lastRow="0" w:firstColumn="1" w:lastColumn="0" w:noHBand="0" w:noVBand="1"/>
          </w:tblPr>
          <w:tblGrid>
            <w:gridCol w:w="5669"/>
          </w:tblGrid>
          <w:tr w:rsidR="00765449">
            <w:trPr>
              <w:trHeight w:val="262"/>
            </w:trPr>
            <w:tc>
              <w:tcPr>
                <w:tcW w:w="5669" w:type="dxa"/>
                <w:tcBorders>
                  <w:top w:val="nil"/>
                  <w:left w:val="nil"/>
                  <w:bottom w:val="nil"/>
                  <w:right w:val="nil"/>
                </w:tcBorders>
                <w:tcMar>
                  <w:top w:w="39" w:type="dxa"/>
                  <w:left w:w="39" w:type="dxa"/>
                  <w:bottom w:w="39" w:type="dxa"/>
                  <w:right w:w="39" w:type="dxa"/>
                </w:tcMar>
              </w:tcPr>
              <w:p w:rsidR="00765449" w:rsidRDefault="00986CA9">
                <w:pPr>
                  <w:spacing w:after="0" w:line="240" w:lineRule="auto"/>
                </w:pPr>
                <w:r>
                  <w:rPr>
                    <w:rFonts w:ascii="Arial" w:eastAsia="Arial" w:hAnsi="Arial"/>
                    <w:color w:val="000000"/>
                  </w:rPr>
                  <w:t>Printed: 15 июня 2020</w:t>
                </w:r>
              </w:p>
            </w:tc>
          </w:tr>
        </w:tbl>
        <w:p w:rsidR="00765449" w:rsidRDefault="00765449">
          <w:pPr>
            <w:spacing w:after="0" w:line="240" w:lineRule="auto"/>
          </w:pPr>
        </w:p>
      </w:tc>
      <w:tc>
        <w:tcPr>
          <w:tcW w:w="4648" w:type="dxa"/>
        </w:tcPr>
        <w:p w:rsidR="00765449" w:rsidRDefault="00765449">
          <w:pPr>
            <w:pStyle w:val="EmptyCellLayoutStyle"/>
            <w:spacing w:after="0" w:line="240" w:lineRule="auto"/>
          </w:pPr>
        </w:p>
      </w:tc>
      <w:tc>
        <w:tcPr>
          <w:tcW w:w="5669" w:type="dxa"/>
        </w:tcPr>
        <w:tbl>
          <w:tblPr>
            <w:tblW w:w="0" w:type="auto"/>
            <w:tblCellMar>
              <w:left w:w="0" w:type="dxa"/>
              <w:right w:w="0" w:type="dxa"/>
            </w:tblCellMar>
            <w:tblLook w:val="04A0" w:firstRow="1" w:lastRow="0" w:firstColumn="1" w:lastColumn="0" w:noHBand="0" w:noVBand="1"/>
          </w:tblPr>
          <w:tblGrid>
            <w:gridCol w:w="5669"/>
          </w:tblGrid>
          <w:tr w:rsidR="00765449">
            <w:trPr>
              <w:trHeight w:val="262"/>
            </w:trPr>
            <w:tc>
              <w:tcPr>
                <w:tcW w:w="5669" w:type="dxa"/>
                <w:tcBorders>
                  <w:top w:val="nil"/>
                  <w:left w:val="nil"/>
                  <w:bottom w:val="nil"/>
                  <w:right w:val="nil"/>
                </w:tcBorders>
                <w:tcMar>
                  <w:top w:w="39" w:type="dxa"/>
                  <w:left w:w="39" w:type="dxa"/>
                  <w:bottom w:w="39" w:type="dxa"/>
                  <w:right w:w="39" w:type="dxa"/>
                </w:tcMar>
              </w:tcPr>
              <w:p w:rsidR="00765449" w:rsidRDefault="00986CA9">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noProof/>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Pr>
                    <w:rFonts w:ascii="Arial" w:eastAsia="Arial" w:hAnsi="Arial"/>
                    <w:noProof/>
                    <w:color w:val="000000"/>
                  </w:rPr>
                  <w:t>1</w:t>
                </w:r>
                <w:r>
                  <w:rPr>
                    <w:rFonts w:ascii="Arial" w:eastAsia="Arial" w:hAnsi="Arial"/>
                    <w:color w:val="000000"/>
                  </w:rPr>
                  <w:fldChar w:fldCharType="end"/>
                </w:r>
              </w:p>
            </w:tc>
          </w:tr>
        </w:tbl>
        <w:p w:rsidR="00765449" w:rsidRDefault="00765449">
          <w:pPr>
            <w:spacing w:after="0" w:line="240" w:lineRule="auto"/>
          </w:pPr>
        </w:p>
      </w:tc>
      <w:tc>
        <w:tcPr>
          <w:tcW w:w="5102" w:type="dxa"/>
        </w:tcPr>
        <w:p w:rsidR="00765449" w:rsidRDefault="0076544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CA9" w:rsidRDefault="00986CA9">
      <w:pPr>
        <w:spacing w:after="0" w:line="240" w:lineRule="auto"/>
      </w:pPr>
      <w:r>
        <w:separator/>
      </w:r>
    </w:p>
  </w:footnote>
  <w:footnote w:type="continuationSeparator" w:id="0">
    <w:p w:rsidR="00986CA9" w:rsidRDefault="0098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56"/>
      <w:gridCol w:w="5102"/>
      <w:gridCol w:w="226"/>
      <w:gridCol w:w="2267"/>
      <w:gridCol w:w="8333"/>
      <w:gridCol w:w="5102"/>
    </w:tblGrid>
    <w:tr w:rsidR="00765449">
      <w:tc>
        <w:tcPr>
          <w:tcW w:w="56" w:type="dxa"/>
        </w:tcPr>
        <w:p w:rsidR="00765449" w:rsidRDefault="00765449">
          <w:pPr>
            <w:pStyle w:val="EmptyCellLayoutStyle"/>
            <w:spacing w:after="0" w:line="240" w:lineRule="auto"/>
          </w:pPr>
        </w:p>
      </w:tc>
      <w:tc>
        <w:tcPr>
          <w:tcW w:w="5102" w:type="dxa"/>
        </w:tcPr>
        <w:p w:rsidR="00765449" w:rsidRDefault="00765449">
          <w:pPr>
            <w:pStyle w:val="EmptyCellLayoutStyle"/>
            <w:spacing w:after="0" w:line="240" w:lineRule="auto"/>
          </w:pPr>
        </w:p>
      </w:tc>
      <w:tc>
        <w:tcPr>
          <w:tcW w:w="226" w:type="dxa"/>
        </w:tcPr>
        <w:p w:rsidR="00765449" w:rsidRDefault="00765449">
          <w:pPr>
            <w:pStyle w:val="EmptyCellLayoutStyle"/>
            <w:spacing w:after="0" w:line="240" w:lineRule="auto"/>
          </w:pPr>
        </w:p>
      </w:tc>
      <w:tc>
        <w:tcPr>
          <w:tcW w:w="2267" w:type="dxa"/>
        </w:tcPr>
        <w:p w:rsidR="00765449" w:rsidRDefault="00765449">
          <w:pPr>
            <w:pStyle w:val="EmptyCellLayoutStyle"/>
            <w:spacing w:after="0" w:line="240" w:lineRule="auto"/>
          </w:pPr>
        </w:p>
      </w:tc>
      <w:tc>
        <w:tcPr>
          <w:tcW w:w="8333" w:type="dxa"/>
        </w:tcPr>
        <w:p w:rsidR="00765449" w:rsidRDefault="00765449">
          <w:pPr>
            <w:pStyle w:val="EmptyCellLayoutStyle"/>
            <w:spacing w:after="0" w:line="240" w:lineRule="auto"/>
          </w:pPr>
        </w:p>
      </w:tc>
      <w:tc>
        <w:tcPr>
          <w:tcW w:w="5102" w:type="dxa"/>
        </w:tcPr>
        <w:p w:rsidR="00765449" w:rsidRDefault="00765449">
          <w:pPr>
            <w:pStyle w:val="EmptyCellLayoutStyle"/>
            <w:spacing w:after="0" w:line="240" w:lineRule="auto"/>
          </w:pPr>
        </w:p>
      </w:tc>
    </w:tr>
    <w:tr w:rsidR="00765449">
      <w:tc>
        <w:tcPr>
          <w:tcW w:w="56" w:type="dxa"/>
        </w:tcPr>
        <w:p w:rsidR="00765449" w:rsidRDefault="00765449">
          <w:pPr>
            <w:pStyle w:val="EmptyCellLayoutStyle"/>
            <w:spacing w:after="0" w:line="240" w:lineRule="auto"/>
          </w:pPr>
        </w:p>
      </w:tc>
      <w:tc>
        <w:tcPr>
          <w:tcW w:w="5102" w:type="dxa"/>
        </w:tcPr>
        <w:p w:rsidR="00765449" w:rsidRDefault="00765449">
          <w:pPr>
            <w:pStyle w:val="EmptyCellLayoutStyle"/>
            <w:spacing w:after="0" w:line="240" w:lineRule="auto"/>
          </w:pPr>
        </w:p>
      </w:tc>
      <w:tc>
        <w:tcPr>
          <w:tcW w:w="226" w:type="dxa"/>
        </w:tcPr>
        <w:p w:rsidR="00765449" w:rsidRDefault="00765449">
          <w:pPr>
            <w:pStyle w:val="EmptyCellLayoutStyle"/>
            <w:spacing w:after="0" w:line="240" w:lineRule="auto"/>
          </w:pPr>
        </w:p>
      </w:tc>
      <w:tc>
        <w:tcPr>
          <w:tcW w:w="2267" w:type="dxa"/>
          <w:vMerge w:val="restart"/>
        </w:tcPr>
        <w:tbl>
          <w:tblPr>
            <w:tblW w:w="0" w:type="auto"/>
            <w:tblCellMar>
              <w:left w:w="0" w:type="dxa"/>
              <w:right w:w="0" w:type="dxa"/>
            </w:tblCellMar>
            <w:tblLook w:val="04A0" w:firstRow="1" w:lastRow="0" w:firstColumn="1" w:lastColumn="0" w:noHBand="0" w:noVBand="1"/>
          </w:tblPr>
          <w:tblGrid>
            <w:gridCol w:w="2267"/>
          </w:tblGrid>
          <w:tr w:rsidR="00765449">
            <w:trPr>
              <w:trHeight w:hRule="exact" w:val="375"/>
            </w:trPr>
            <w:tc>
              <w:tcPr>
                <w:tcW w:w="2267" w:type="dxa"/>
                <w:tcBorders>
                  <w:top w:val="nil"/>
                  <w:left w:val="nil"/>
                  <w:bottom w:val="nil"/>
                  <w:right w:val="nil"/>
                </w:tcBorders>
                <w:tcMar>
                  <w:top w:w="39" w:type="dxa"/>
                  <w:left w:w="39" w:type="dxa"/>
                  <w:bottom w:w="39" w:type="dxa"/>
                  <w:right w:w="39" w:type="dxa"/>
                </w:tcMar>
              </w:tcPr>
              <w:p w:rsidR="00765449" w:rsidRDefault="00986CA9">
                <w:pPr>
                  <w:spacing w:after="0" w:line="240" w:lineRule="auto"/>
                </w:pPr>
                <w:r>
                  <w:rPr>
                    <w:rFonts w:ascii="Arial" w:eastAsia="Arial" w:hAnsi="Arial"/>
                    <w:color w:val="191970"/>
                    <w:sz w:val="32"/>
                  </w:rPr>
                  <w:t>OE Reports</w:t>
                </w:r>
              </w:p>
            </w:tc>
          </w:tr>
        </w:tbl>
        <w:p w:rsidR="00765449" w:rsidRDefault="00765449">
          <w:pPr>
            <w:spacing w:after="0" w:line="240" w:lineRule="auto"/>
          </w:pPr>
        </w:p>
      </w:tc>
      <w:tc>
        <w:tcPr>
          <w:tcW w:w="8333" w:type="dxa"/>
        </w:tcPr>
        <w:p w:rsidR="00765449" w:rsidRDefault="00765449">
          <w:pPr>
            <w:pStyle w:val="EmptyCellLayoutStyle"/>
            <w:spacing w:after="0" w:line="240" w:lineRule="auto"/>
          </w:pPr>
        </w:p>
      </w:tc>
      <w:tc>
        <w:tcPr>
          <w:tcW w:w="5102" w:type="dxa"/>
        </w:tcPr>
        <w:p w:rsidR="00765449" w:rsidRDefault="00765449">
          <w:pPr>
            <w:pStyle w:val="EmptyCellLayoutStyle"/>
            <w:spacing w:after="0" w:line="240" w:lineRule="auto"/>
          </w:pPr>
        </w:p>
      </w:tc>
    </w:tr>
    <w:tr w:rsidR="00765449">
      <w:tc>
        <w:tcPr>
          <w:tcW w:w="56" w:type="dxa"/>
        </w:tcPr>
        <w:p w:rsidR="00765449" w:rsidRDefault="00765449">
          <w:pPr>
            <w:pStyle w:val="EmptyCellLayoutStyle"/>
            <w:spacing w:after="0" w:line="240" w:lineRule="auto"/>
          </w:pPr>
        </w:p>
      </w:tc>
      <w:tc>
        <w:tcPr>
          <w:tcW w:w="5102" w:type="dxa"/>
          <w:vMerge w:val="restart"/>
          <w:tcBorders>
            <w:top w:val="nil"/>
            <w:left w:val="nil"/>
            <w:bottom w:val="nil"/>
            <w:right w:val="nil"/>
          </w:tcBorders>
          <w:tcMar>
            <w:top w:w="0" w:type="dxa"/>
            <w:left w:w="0" w:type="dxa"/>
            <w:bottom w:w="0" w:type="dxa"/>
            <w:right w:w="0" w:type="dxa"/>
          </w:tcMar>
        </w:tcPr>
        <w:p w:rsidR="00765449" w:rsidRDefault="00986CA9">
          <w:pPr>
            <w:spacing w:after="0" w:line="240" w:lineRule="auto"/>
          </w:pPr>
          <w:r>
            <w:rPr>
              <w:noProof/>
            </w:rPr>
            <w:drawing>
              <wp:inline distT="0" distB="0" distL="0" distR="0">
                <wp:extent cx="3240000" cy="5719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3240000" cy="571945"/>
                        </a:xfrm>
                        <a:prstGeom prst="rect">
                          <a:avLst/>
                        </a:prstGeom>
                      </pic:spPr>
                    </pic:pic>
                  </a:graphicData>
                </a:graphic>
              </wp:inline>
            </w:drawing>
          </w:r>
        </w:p>
      </w:tc>
      <w:tc>
        <w:tcPr>
          <w:tcW w:w="226" w:type="dxa"/>
        </w:tcPr>
        <w:p w:rsidR="00765449" w:rsidRDefault="00765449">
          <w:pPr>
            <w:pStyle w:val="EmptyCellLayoutStyle"/>
            <w:spacing w:after="0" w:line="240" w:lineRule="auto"/>
          </w:pPr>
        </w:p>
      </w:tc>
      <w:tc>
        <w:tcPr>
          <w:tcW w:w="2267" w:type="dxa"/>
          <w:vMerge/>
        </w:tcPr>
        <w:p w:rsidR="00765449" w:rsidRDefault="00765449">
          <w:pPr>
            <w:pStyle w:val="EmptyCellLayoutStyle"/>
            <w:spacing w:after="0" w:line="240" w:lineRule="auto"/>
          </w:pPr>
        </w:p>
      </w:tc>
      <w:tc>
        <w:tcPr>
          <w:tcW w:w="8333" w:type="dxa"/>
        </w:tcPr>
        <w:p w:rsidR="00765449" w:rsidRDefault="00765449">
          <w:pPr>
            <w:pStyle w:val="EmptyCellLayoutStyle"/>
            <w:spacing w:after="0" w:line="240" w:lineRule="auto"/>
          </w:pPr>
        </w:p>
      </w:tc>
      <w:tc>
        <w:tcPr>
          <w:tcW w:w="5102" w:type="dxa"/>
        </w:tcPr>
        <w:p w:rsidR="00765449" w:rsidRDefault="00765449">
          <w:pPr>
            <w:pStyle w:val="EmptyCellLayoutStyle"/>
            <w:spacing w:after="0" w:line="240" w:lineRule="auto"/>
          </w:pPr>
        </w:p>
      </w:tc>
    </w:tr>
    <w:tr w:rsidR="00295087" w:rsidRPr="00295087" w:rsidTr="00295087">
      <w:tc>
        <w:tcPr>
          <w:tcW w:w="56" w:type="dxa"/>
        </w:tcPr>
        <w:p w:rsidR="00765449" w:rsidRDefault="00765449">
          <w:pPr>
            <w:pStyle w:val="EmptyCellLayoutStyle"/>
            <w:spacing w:after="0" w:line="240" w:lineRule="auto"/>
          </w:pPr>
        </w:p>
      </w:tc>
      <w:tc>
        <w:tcPr>
          <w:tcW w:w="5102" w:type="dxa"/>
          <w:vMerge/>
        </w:tcPr>
        <w:p w:rsidR="00765449" w:rsidRDefault="00765449">
          <w:pPr>
            <w:pStyle w:val="EmptyCellLayoutStyle"/>
            <w:spacing w:after="0" w:line="240" w:lineRule="auto"/>
          </w:pPr>
        </w:p>
      </w:tc>
      <w:tc>
        <w:tcPr>
          <w:tcW w:w="226" w:type="dxa"/>
        </w:tcPr>
        <w:p w:rsidR="00765449" w:rsidRDefault="00765449">
          <w:pPr>
            <w:pStyle w:val="EmptyCellLayoutStyle"/>
            <w:spacing w:after="0" w:line="240" w:lineRule="auto"/>
          </w:pPr>
        </w:p>
      </w:tc>
      <w:tc>
        <w:tcPr>
          <w:tcW w:w="2267" w:type="dxa"/>
          <w:gridSpan w:val="2"/>
          <w:vMerge w:val="restart"/>
        </w:tcPr>
        <w:tbl>
          <w:tblPr>
            <w:tblW w:w="0" w:type="auto"/>
            <w:tblCellMar>
              <w:left w:w="0" w:type="dxa"/>
              <w:right w:w="0" w:type="dxa"/>
            </w:tblCellMar>
            <w:tblLook w:val="04A0" w:firstRow="1" w:lastRow="0" w:firstColumn="1" w:lastColumn="0" w:noHBand="0" w:noVBand="1"/>
          </w:tblPr>
          <w:tblGrid>
            <w:gridCol w:w="10600"/>
          </w:tblGrid>
          <w:tr w:rsidR="00765449" w:rsidRPr="00295087">
            <w:trPr>
              <w:trHeight w:hRule="exact" w:val="568"/>
            </w:trPr>
            <w:tc>
              <w:tcPr>
                <w:tcW w:w="10601" w:type="dxa"/>
                <w:tcBorders>
                  <w:top w:val="nil"/>
                  <w:left w:val="nil"/>
                  <w:bottom w:val="nil"/>
                  <w:right w:val="nil"/>
                </w:tcBorders>
                <w:tcMar>
                  <w:top w:w="39" w:type="dxa"/>
                  <w:left w:w="39" w:type="dxa"/>
                  <w:bottom w:w="39" w:type="dxa"/>
                  <w:right w:w="39" w:type="dxa"/>
                </w:tcMar>
              </w:tcPr>
              <w:p w:rsidR="00765449" w:rsidRPr="00295087" w:rsidRDefault="00986CA9" w:rsidP="00295087">
                <w:pPr>
                  <w:spacing w:after="0" w:line="240" w:lineRule="auto"/>
                  <w:rPr>
                    <w:lang w:val="en-US"/>
                  </w:rPr>
                </w:pPr>
                <w:r w:rsidRPr="00295087">
                  <w:rPr>
                    <w:rFonts w:ascii="Arial" w:eastAsia="Arial" w:hAnsi="Arial"/>
                    <w:color w:val="191970"/>
                    <w:sz w:val="40"/>
                    <w:lang w:val="en-US"/>
                  </w:rPr>
                  <w:t xml:space="preserve">Event Summary </w:t>
                </w:r>
                <w:r w:rsidRPr="00295087">
                  <w:rPr>
                    <w:rFonts w:ascii="Arial" w:eastAsia="Arial" w:hAnsi="Arial"/>
                    <w:color w:val="191970"/>
                    <w:sz w:val="40"/>
                    <w:lang w:val="en-US"/>
                  </w:rPr>
                  <w:t>Monthly by Significance</w:t>
                </w:r>
                <w:r w:rsidR="00295087" w:rsidRPr="00295087">
                  <w:rPr>
                    <w:rFonts w:ascii="Arial" w:eastAsia="Arial" w:hAnsi="Arial"/>
                    <w:color w:val="191970"/>
                    <w:sz w:val="40"/>
                    <w:lang w:val="en-US"/>
                  </w:rPr>
                  <w:t xml:space="preserve"> (2020 </w:t>
                </w:r>
                <w:r w:rsidR="00295087">
                  <w:rPr>
                    <w:rFonts w:ascii="Arial" w:eastAsia="Arial" w:hAnsi="Arial"/>
                    <w:color w:val="191970"/>
                    <w:sz w:val="40"/>
                    <w:lang w:val="en-US"/>
                  </w:rPr>
                  <w:t>May</w:t>
                </w:r>
                <w:r w:rsidRPr="00295087">
                  <w:rPr>
                    <w:rFonts w:ascii="Arial" w:eastAsia="Arial" w:hAnsi="Arial"/>
                    <w:color w:val="191970"/>
                    <w:sz w:val="40"/>
                    <w:lang w:val="en-US"/>
                  </w:rPr>
                  <w:t>)</w:t>
                </w:r>
              </w:p>
            </w:tc>
          </w:tr>
        </w:tbl>
        <w:p w:rsidR="00765449" w:rsidRPr="00295087" w:rsidRDefault="00765449">
          <w:pPr>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295087" w:rsidRPr="00295087" w:rsidTr="00295087">
      <w:tc>
        <w:tcPr>
          <w:tcW w:w="56" w:type="dxa"/>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c>
        <w:tcPr>
          <w:tcW w:w="226" w:type="dxa"/>
        </w:tcPr>
        <w:p w:rsidR="00765449" w:rsidRPr="00295087" w:rsidRDefault="00765449">
          <w:pPr>
            <w:pStyle w:val="EmptyCellLayoutStyle"/>
            <w:spacing w:after="0" w:line="240" w:lineRule="auto"/>
            <w:rPr>
              <w:lang w:val="en-US"/>
            </w:rPr>
          </w:pPr>
        </w:p>
      </w:tc>
      <w:tc>
        <w:tcPr>
          <w:tcW w:w="2267" w:type="dxa"/>
          <w:gridSpan w:val="2"/>
          <w:vMerge/>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r w:rsidR="00765449" w:rsidRPr="00295087">
      <w:tc>
        <w:tcPr>
          <w:tcW w:w="56" w:type="dxa"/>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c>
        <w:tcPr>
          <w:tcW w:w="226" w:type="dxa"/>
        </w:tcPr>
        <w:p w:rsidR="00765449" w:rsidRPr="00295087" w:rsidRDefault="00765449">
          <w:pPr>
            <w:pStyle w:val="EmptyCellLayoutStyle"/>
            <w:spacing w:after="0" w:line="240" w:lineRule="auto"/>
            <w:rPr>
              <w:lang w:val="en-US"/>
            </w:rPr>
          </w:pPr>
        </w:p>
      </w:tc>
      <w:tc>
        <w:tcPr>
          <w:tcW w:w="2267" w:type="dxa"/>
        </w:tcPr>
        <w:p w:rsidR="00765449" w:rsidRPr="00295087" w:rsidRDefault="00765449">
          <w:pPr>
            <w:pStyle w:val="EmptyCellLayoutStyle"/>
            <w:spacing w:after="0" w:line="240" w:lineRule="auto"/>
            <w:rPr>
              <w:lang w:val="en-US"/>
            </w:rPr>
          </w:pPr>
        </w:p>
      </w:tc>
      <w:tc>
        <w:tcPr>
          <w:tcW w:w="8333" w:type="dxa"/>
        </w:tcPr>
        <w:p w:rsidR="00765449" w:rsidRPr="00295087" w:rsidRDefault="00765449">
          <w:pPr>
            <w:pStyle w:val="EmptyCellLayoutStyle"/>
            <w:spacing w:after="0" w:line="240" w:lineRule="auto"/>
            <w:rPr>
              <w:lang w:val="en-US"/>
            </w:rPr>
          </w:pPr>
        </w:p>
      </w:tc>
      <w:tc>
        <w:tcPr>
          <w:tcW w:w="5102" w:type="dxa"/>
        </w:tcPr>
        <w:p w:rsidR="00765449" w:rsidRPr="00295087" w:rsidRDefault="00765449">
          <w:pPr>
            <w:pStyle w:val="EmptyCellLayoutStyle"/>
            <w:spacing w:after="0" w:line="240" w:lineRule="auto"/>
            <w:rPr>
              <w:lang w:val="en-US"/>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5449"/>
    <w:rsid w:val="00295087"/>
    <w:rsid w:val="00765449"/>
    <w:rsid w:val="0098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908F"/>
  <w15:docId w15:val="{7BE0A14B-646E-4D2D-9C1B-BA36A1E2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paragraph" w:styleId="a3">
    <w:name w:val="header"/>
    <w:basedOn w:val="a"/>
    <w:link w:val="a4"/>
    <w:uiPriority w:val="99"/>
    <w:unhideWhenUsed/>
    <w:rsid w:val="002950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5087"/>
  </w:style>
  <w:style w:type="paragraph" w:styleId="a5">
    <w:name w:val="footer"/>
    <w:basedOn w:val="a"/>
    <w:link w:val="a6"/>
    <w:uiPriority w:val="99"/>
    <w:unhideWhenUsed/>
    <w:rsid w:val="002950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javascript:void(window.open('http://www.wano.org/OperatingExperience/OE_Database_2012/Pages/EventReportDetail.aspx?ids=37866','_blank'))" TargetMode="External"/><Relationship Id="rId21" Type="http://schemas.openxmlformats.org/officeDocument/2006/relationships/hyperlink" Target="javascript:void(window.open('http://www.wano.org/OperatingExperience/OE_Database_2012/Pages/EventReportDetail.aspx?ids=37825','_blank'))" TargetMode="External"/><Relationship Id="rId63" Type="http://schemas.openxmlformats.org/officeDocument/2006/relationships/hyperlink" Target="javascript:void(window.open('http://www.wano.org/OperatingExperience/OE_Database_2012/Pages/EventReportDetail.aspx?ids=37711','_blank'))" TargetMode="External"/><Relationship Id="rId159" Type="http://schemas.openxmlformats.org/officeDocument/2006/relationships/hyperlink" Target="javascript:void(window.open('http://www.wano.org/OperatingExperience/OE_Database_2012/Pages/EventReportDetail.aspx?ids=37828','_blank'))" TargetMode="External"/><Relationship Id="rId170" Type="http://schemas.openxmlformats.org/officeDocument/2006/relationships/hyperlink" Target="javascript:void(window.open('http://www.wano.org/OperatingExperience/OE_Database_2012/Pages/EventReportDetail.aspx?ids=37742','_blank'))" TargetMode="External"/><Relationship Id="rId226" Type="http://schemas.openxmlformats.org/officeDocument/2006/relationships/hyperlink" Target="javascript:void(window.open('http://www.wano.org/OperatingExperience/OE_Database_2012/Pages/EventReportDetail.aspx?ids=37878','_blank'))" TargetMode="External"/><Relationship Id="rId268" Type="http://schemas.openxmlformats.org/officeDocument/2006/relationships/hyperlink" Target="javascript:void(window.open('http://www.wano.org/OperatingExperience/OE_Database_2012/Pages/EventReportDetail.aspx?ids=37660','_blank'))" TargetMode="External"/><Relationship Id="rId32" Type="http://schemas.openxmlformats.org/officeDocument/2006/relationships/hyperlink" Target="javascript:void(window.open('http://www.wano.org/OperatingExperience/OE_Database_2012/Pages/EventReportDetail.aspx?ids=37671','_blank'))" TargetMode="External"/><Relationship Id="rId74" Type="http://schemas.openxmlformats.org/officeDocument/2006/relationships/hyperlink" Target="javascript:void(window.open('http://www.wano.org/OperatingExperience/OE_Database_2012/Pages/EventReportDetail.aspx?ids=37640','_blank'))" TargetMode="External"/><Relationship Id="rId128" Type="http://schemas.openxmlformats.org/officeDocument/2006/relationships/hyperlink" Target="javascript:void(window.open('http://www.wano.org/OperatingExperience/OE_Database_2012/Pages/EventReportDetail.aspx?ids=37784','_blank'))" TargetMode="External"/><Relationship Id="rId5" Type="http://schemas.openxmlformats.org/officeDocument/2006/relationships/footnotes" Target="footnotes.xml"/><Relationship Id="rId181" Type="http://schemas.openxmlformats.org/officeDocument/2006/relationships/hyperlink" Target="javascript:void(window.open('http://www.wano.org/OperatingExperience/OE_Database_2012/Pages/EventReportDetail.aspx?ids=37651','_blank'))" TargetMode="External"/><Relationship Id="rId237" Type="http://schemas.openxmlformats.org/officeDocument/2006/relationships/hyperlink" Target="javascript:void(window.open('http://www.wano.org/OperatingExperience/OE_Database_2012/Pages/EventReportDetail.aspx?ids=37812','_blank'))" TargetMode="External"/><Relationship Id="rId258" Type="http://schemas.openxmlformats.org/officeDocument/2006/relationships/hyperlink" Target="javascript:void(window.open('http://www.wano.org/OperatingExperience/OE_Database_2012/Pages/EventReportDetail.aspx?ids=37689','_blank'))" TargetMode="External"/><Relationship Id="rId279" Type="http://schemas.openxmlformats.org/officeDocument/2006/relationships/theme" Target="theme/theme1.xml"/><Relationship Id="rId22" Type="http://schemas.openxmlformats.org/officeDocument/2006/relationships/hyperlink" Target="javascript:void(window.open('http://www.wano.org/OperatingExperience/OE_Database_2012/Pages/EventReportDetail.aspx?ids=37822','_blank'))" TargetMode="External"/><Relationship Id="rId43" Type="http://schemas.openxmlformats.org/officeDocument/2006/relationships/hyperlink" Target="javascript:void(window.open('http://www.wano.org/OperatingExperience/OE_Database_2012/Pages/EventReportDetail.aspx?ids=37800','_blank'))" TargetMode="External"/><Relationship Id="rId64" Type="http://schemas.openxmlformats.org/officeDocument/2006/relationships/hyperlink" Target="javascript:void(window.open('http://www.wano.org/OperatingExperience/OE_Database_2012/Pages/EventReportDetail.aspx?ids=37710','_blank'))" TargetMode="External"/><Relationship Id="rId118" Type="http://schemas.openxmlformats.org/officeDocument/2006/relationships/hyperlink" Target="javascript:void(window.open('http://www.wano.org/OperatingExperience/OE_Database_2012/Pages/EventReportDetail.aspx?ids=37845','_blank'))" TargetMode="External"/><Relationship Id="rId139" Type="http://schemas.openxmlformats.org/officeDocument/2006/relationships/hyperlink" Target="javascript:void(window.open('http://www.wano.org/OperatingExperience/OE_Database_2012/Pages/EventReportDetail.aspx?ids=37686','_blank'))" TargetMode="External"/><Relationship Id="rId85" Type="http://schemas.openxmlformats.org/officeDocument/2006/relationships/hyperlink" Target="javascript:void(window.open('http://www.wano.org/OperatingExperience/OE_Database_2012/Pages/EventReportDetail.aspx?ids=37911','_blank'))" TargetMode="External"/><Relationship Id="rId150" Type="http://schemas.openxmlformats.org/officeDocument/2006/relationships/hyperlink" Target="javascript:void(window.open('http://www.wano.org/OperatingExperience/OE_Database_2012/Pages/EventReportDetail.aspx?ids=37893','_blank'))" TargetMode="External"/><Relationship Id="rId171" Type="http://schemas.openxmlformats.org/officeDocument/2006/relationships/hyperlink" Target="javascript:void(window.open('http://www.wano.org/OperatingExperience/OE_Database_2012/Pages/EventReportDetail.aspx?ids=37741','_blank'))" TargetMode="External"/><Relationship Id="rId192" Type="http://schemas.openxmlformats.org/officeDocument/2006/relationships/hyperlink" Target="javascript:void(window.open('http://www.wano.org/OperatingExperience/OE_Database_2012/Pages/EventReportDetail.aspx?ids=37719','_blank'))" TargetMode="External"/><Relationship Id="rId206" Type="http://schemas.openxmlformats.org/officeDocument/2006/relationships/hyperlink" Target="javascript:void(window.open('http://www.wano.org/OperatingExperience/OE_Database_2012/Pages/EventReportDetail.aspx?ids=37868','_blank'))" TargetMode="External"/><Relationship Id="rId227" Type="http://schemas.openxmlformats.org/officeDocument/2006/relationships/hyperlink" Target="javascript:void(window.open('http://www.wano.org/OperatingExperience/OE_Database_2012/Pages/EventReportDetail.aspx?ids=37869','_blank'))" TargetMode="External"/><Relationship Id="rId248" Type="http://schemas.openxmlformats.org/officeDocument/2006/relationships/hyperlink" Target="javascript:void(window.open('http://www.wano.org/OperatingExperience/OE_Database_2012/Pages/EventReportDetail.aspx?ids=37760','_blank'))" TargetMode="External"/><Relationship Id="rId269" Type="http://schemas.openxmlformats.org/officeDocument/2006/relationships/hyperlink" Target="javascript:void(window.open('http://www.wano.org/OperatingExperience/OE_Database_2012/Pages/EventReportDetail.aspx?ids=37659','_blank'))" TargetMode="External"/><Relationship Id="rId12" Type="http://schemas.openxmlformats.org/officeDocument/2006/relationships/hyperlink" Target="javascript:void(window.open('http://www.wano.org/OperatingExperience/OE_Database_2012/Pages/EventReportDetail.aspx?ids=37723','_blank'))" TargetMode="External"/><Relationship Id="rId33" Type="http://schemas.openxmlformats.org/officeDocument/2006/relationships/hyperlink" Target="javascript:void(window.open('http://www.wano.org/OperatingExperience/OE_Database_2012/Pages/EventReportDetail.aspx?ids=37670','_blank'))" TargetMode="External"/><Relationship Id="rId108" Type="http://schemas.openxmlformats.org/officeDocument/2006/relationships/hyperlink" Target="javascript:void(window.open('http://www.wano.org/OperatingExperience/OE_Database_2012/Pages/EventReportDetail.aspx?ids=37615','_blank'))" TargetMode="External"/><Relationship Id="rId129" Type="http://schemas.openxmlformats.org/officeDocument/2006/relationships/hyperlink" Target="javascript:void(window.open('http://www.wano.org/OperatingExperience/OE_Database_2012/Pages/EventReportDetail.aspx?ids=37782','_blank'))" TargetMode="External"/><Relationship Id="rId54" Type="http://schemas.openxmlformats.org/officeDocument/2006/relationships/hyperlink" Target="javascript:void(window.open('http://www.wano.org/OperatingExperience/OE_Database_2012/Pages/EventReportDetail.aspx?ids=37734','_blank'))" TargetMode="External"/><Relationship Id="rId75" Type="http://schemas.openxmlformats.org/officeDocument/2006/relationships/hyperlink" Target="javascript:void(window.open('http://www.wano.org/OperatingExperience/OE_Database_2012/Pages/EventReportDetail.aspx?ids=37639','_blank'))" TargetMode="External"/><Relationship Id="rId96" Type="http://schemas.openxmlformats.org/officeDocument/2006/relationships/hyperlink" Target="javascript:void(window.open('http://www.wano.org/OperatingExperience/OE_Database_2012/Pages/EventReportDetail.aspx?ids=37804','_blank'))" TargetMode="External"/><Relationship Id="rId140" Type="http://schemas.openxmlformats.org/officeDocument/2006/relationships/hyperlink" Target="javascript:void(window.open('http://www.wano.org/OperatingExperience/OE_Database_2012/Pages/EventReportDetail.aspx?ids=37685','_blank'))" TargetMode="External"/><Relationship Id="rId161" Type="http://schemas.openxmlformats.org/officeDocument/2006/relationships/hyperlink" Target="javascript:void(window.open('http://www.wano.org/OperatingExperience/OE_Database_2012/Pages/EventReportDetail.aspx?ids=37826','_blank'))" TargetMode="External"/><Relationship Id="rId182" Type="http://schemas.openxmlformats.org/officeDocument/2006/relationships/hyperlink" Target="javascript:void(window.open('http://www.wano.org/OperatingExperience/OE_Database_2012/Pages/EventReportDetail.aspx?ids=37861','_blank'))" TargetMode="External"/><Relationship Id="rId217" Type="http://schemas.openxmlformats.org/officeDocument/2006/relationships/hyperlink" Target="javascript:void(window.open('http://www.wano.org/OperatingExperience/OE_Database_2012/Pages/EventReportDetail.aspx?ids=37910','_blank'))" TargetMode="External"/><Relationship Id="rId6" Type="http://schemas.openxmlformats.org/officeDocument/2006/relationships/endnotes" Target="endnotes.xml"/><Relationship Id="rId238" Type="http://schemas.openxmlformats.org/officeDocument/2006/relationships/hyperlink" Target="javascript:void(window.open('http://www.wano.org/OperatingExperience/OE_Database_2012/Pages/EventReportDetail.aspx?ids=37811','_blank'))" TargetMode="External"/><Relationship Id="rId259" Type="http://schemas.openxmlformats.org/officeDocument/2006/relationships/hyperlink" Target="javascript:void(window.open('http://www.wano.org/OperatingExperience/OE_Database_2012/Pages/EventReportDetail.aspx?ids=37688','_blank'))" TargetMode="External"/><Relationship Id="rId23" Type="http://schemas.openxmlformats.org/officeDocument/2006/relationships/hyperlink" Target="javascript:void(window.open('http://www.wano.org/OperatingExperience/OE_Database_2012/Pages/EventReportDetail.aspx?ids=37779','_blank'))" TargetMode="External"/><Relationship Id="rId119" Type="http://schemas.openxmlformats.org/officeDocument/2006/relationships/hyperlink" Target="javascript:void(window.open('http://www.wano.org/OperatingExperience/OE_Database_2012/Pages/EventReportDetail.aspx?ids=37844','_blank'))" TargetMode="External"/><Relationship Id="rId270" Type="http://schemas.openxmlformats.org/officeDocument/2006/relationships/hyperlink" Target="javascript:void(window.open('http://www.wano.org/OperatingExperience/OE_Database_2012/Pages/EventReportDetail.aspx?ids=37628','_blank'))" TargetMode="External"/><Relationship Id="rId44" Type="http://schemas.openxmlformats.org/officeDocument/2006/relationships/hyperlink" Target="javascript:void(window.open('http://www.wano.org/OperatingExperience/OE_Database_2012/Pages/EventReportDetail.aspx?ids=37799','_blank'))" TargetMode="External"/><Relationship Id="rId65" Type="http://schemas.openxmlformats.org/officeDocument/2006/relationships/hyperlink" Target="javascript:void(window.open('http://www.wano.org/OperatingExperience/OE_Database_2012/Pages/EventReportDetail.aspx?ids=37708','_blank'))" TargetMode="External"/><Relationship Id="rId86" Type="http://schemas.openxmlformats.org/officeDocument/2006/relationships/hyperlink" Target="javascript:void(window.open('http://www.wano.org/OperatingExperience/OE_Database_2012/Pages/EventReportDetail.aspx?ids=37898','_blank'))" TargetMode="External"/><Relationship Id="rId130" Type="http://schemas.openxmlformats.org/officeDocument/2006/relationships/hyperlink" Target="javascript:void(window.open('http://www.wano.org/OperatingExperience/OE_Database_2012/Pages/EventReportDetail.aspx?ids=37774','_blank'))" TargetMode="External"/><Relationship Id="rId151" Type="http://schemas.openxmlformats.org/officeDocument/2006/relationships/hyperlink" Target="javascript:void(window.open('http://www.wano.org/OperatingExperience/OE_Database_2012/Pages/EventReportDetail.aspx?ids=37889','_blank'))" TargetMode="External"/><Relationship Id="rId172" Type="http://schemas.openxmlformats.org/officeDocument/2006/relationships/hyperlink" Target="javascript:void(window.open('http://www.wano.org/OperatingExperience/OE_Database_2012/Pages/EventReportDetail.aspx?ids=37675','_blank'))" TargetMode="External"/><Relationship Id="rId193" Type="http://schemas.openxmlformats.org/officeDocument/2006/relationships/hyperlink" Target="javascript:void(window.open('http://www.wano.org/OperatingExperience/OE_Database_2012/Pages/EventReportDetail.aspx?ids=37718','_blank'))" TargetMode="External"/><Relationship Id="rId207" Type="http://schemas.openxmlformats.org/officeDocument/2006/relationships/hyperlink" Target="javascript:void(window.open('http://www.wano.org/OperatingExperience/OE_Database_2012/Pages/EventReportDetail.aspx?ids=37867','_blank'))" TargetMode="External"/><Relationship Id="rId228" Type="http://schemas.openxmlformats.org/officeDocument/2006/relationships/hyperlink" Target="javascript:void(window.open('http://www.wano.org/OperatingExperience/OE_Database_2012/Pages/EventReportDetail.aspx?ids=37864','_blank'))" TargetMode="External"/><Relationship Id="rId249" Type="http://schemas.openxmlformats.org/officeDocument/2006/relationships/hyperlink" Target="javascript:void(window.open('http://www.wano.org/OperatingExperience/OE_Database_2012/Pages/EventReportDetail.aspx?ids=37759','_blank'))" TargetMode="External"/><Relationship Id="rId13" Type="http://schemas.openxmlformats.org/officeDocument/2006/relationships/hyperlink" Target="javascript:void(window.open('http://www.wano.org/OperatingExperience/OE_Database_2012/Pages/EventReportDetail.aspx?ids=37664','_blank'))" TargetMode="External"/><Relationship Id="rId109" Type="http://schemas.openxmlformats.org/officeDocument/2006/relationships/hyperlink" Target="javascript:void(window.open('http://www.wano.org/OperatingExperience/OE_Database_2012/Pages/EventReportDetail.aspx?ids=37788','_blank'))" TargetMode="External"/><Relationship Id="rId260" Type="http://schemas.openxmlformats.org/officeDocument/2006/relationships/hyperlink" Target="javascript:void(window.open('http://www.wano.org/OperatingExperience/OE_Database_2012/Pages/EventReportDetail.aspx?ids=37687','_blank'))" TargetMode="External"/><Relationship Id="rId34" Type="http://schemas.openxmlformats.org/officeDocument/2006/relationships/hyperlink" Target="javascript:void(window.open('http://www.wano.org/OperatingExperience/OE_Database_2012/Pages/EventReportDetail.aspx?ids=37665','_blank'))" TargetMode="External"/><Relationship Id="rId55" Type="http://schemas.openxmlformats.org/officeDocument/2006/relationships/hyperlink" Target="javascript:void(window.open('http://www.wano.org/OperatingExperience/OE_Database_2012/Pages/EventReportDetail.aspx?ids=37733','_blank'))" TargetMode="External"/><Relationship Id="rId76" Type="http://schemas.openxmlformats.org/officeDocument/2006/relationships/hyperlink" Target="javascript:void(window.open('http://www.wano.org/OperatingExperience/OE_Database_2012/Pages/EventReportDetail.aspx?ids=37638','_blank'))" TargetMode="External"/><Relationship Id="rId97" Type="http://schemas.openxmlformats.org/officeDocument/2006/relationships/hyperlink" Target="javascript:void(window.open('http://www.wano.org/OperatingExperience/OE_Database_2012/Pages/EventReportDetail.aspx?ids=37803','_blank'))" TargetMode="External"/><Relationship Id="rId120" Type="http://schemas.openxmlformats.org/officeDocument/2006/relationships/hyperlink" Target="javascript:void(window.open('http://www.wano.org/OperatingExperience/OE_Database_2012/Pages/EventReportDetail.aspx?ids=37838','_blank'))" TargetMode="External"/><Relationship Id="rId141" Type="http://schemas.openxmlformats.org/officeDocument/2006/relationships/hyperlink" Target="javascript:void(window.open('http://www.wano.org/OperatingExperience/OE_Database_2012/Pages/EventReportDetail.aspx?ids=37684','_blank'))" TargetMode="External"/><Relationship Id="rId7" Type="http://schemas.openxmlformats.org/officeDocument/2006/relationships/hyperlink" Target="javascript:void(window.open('http://www.wano.org/OperatingExperience/OE_Database_2012/Pages/EventReportDetail.aspx?ids=37720','_blank'))" TargetMode="External"/><Relationship Id="rId162" Type="http://schemas.openxmlformats.org/officeDocument/2006/relationships/hyperlink" Target="javascript:void(window.open('http://www.wano.org/OperatingExperience/OE_Database_2012/Pages/EventReportDetail.aspx?ids=37823','_blank'))" TargetMode="External"/><Relationship Id="rId183" Type="http://schemas.openxmlformats.org/officeDocument/2006/relationships/hyperlink" Target="javascript:void(window.open('http://www.wano.org/OperatingExperience/OE_Database_2012/Pages/EventReportDetail.aspx?ids=37802','_blank'))" TargetMode="External"/><Relationship Id="rId218" Type="http://schemas.openxmlformats.org/officeDocument/2006/relationships/hyperlink" Target="javascript:void(window.open('http://www.wano.org/OperatingExperience/OE_Database_2012/Pages/EventReportDetail.aspx?ids=37909','_blank'))" TargetMode="External"/><Relationship Id="rId239" Type="http://schemas.openxmlformats.org/officeDocument/2006/relationships/hyperlink" Target="javascript:void(window.open('http://www.wano.org/OperatingExperience/OE_Database_2012/Pages/EventReportDetail.aspx?ids=37809','_blank'))" TargetMode="External"/><Relationship Id="rId250" Type="http://schemas.openxmlformats.org/officeDocument/2006/relationships/hyperlink" Target="javascript:void(window.open('http://www.wano.org/OperatingExperience/OE_Database_2012/Pages/EventReportDetail.aspx?ids=37758','_blank'))" TargetMode="External"/><Relationship Id="rId271" Type="http://schemas.openxmlformats.org/officeDocument/2006/relationships/hyperlink" Target="javascript:void(window.open('http://www.wano.org/OperatingExperience/OE_Database_2012/Pages/EventReportDetail.aspx?ids=37627','_blank'))" TargetMode="External"/><Relationship Id="rId24" Type="http://schemas.openxmlformats.org/officeDocument/2006/relationships/hyperlink" Target="javascript:void(window.open('http://www.wano.org/OperatingExperience/OE_Database_2012/Pages/EventReportDetail.aspx?ids=37778','_blank'))" TargetMode="External"/><Relationship Id="rId45" Type="http://schemas.openxmlformats.org/officeDocument/2006/relationships/hyperlink" Target="javascript:void(window.open('http://www.wano.org/OperatingExperience/OE_Database_2012/Pages/EventReportDetail.aspx?ids=37798','_blank'))" TargetMode="External"/><Relationship Id="rId66" Type="http://schemas.openxmlformats.org/officeDocument/2006/relationships/hyperlink" Target="javascript:void(window.open('http://www.wano.org/OperatingExperience/OE_Database_2012/Pages/EventReportDetail.aspx?ids=37707','_blank'))" TargetMode="External"/><Relationship Id="rId87" Type="http://schemas.openxmlformats.org/officeDocument/2006/relationships/hyperlink" Target="javascript:void(window.open('http://www.wano.org/OperatingExperience/OE_Database_2012/Pages/EventReportDetail.aspx?ids=37876','_blank'))" TargetMode="External"/><Relationship Id="rId110" Type="http://schemas.openxmlformats.org/officeDocument/2006/relationships/hyperlink" Target="javascript:void(window.open('http://www.wano.org/OperatingExperience/OE_Database_2012/Pages/EventReportDetail.aspx?ids=37859','_blank'))" TargetMode="External"/><Relationship Id="rId131" Type="http://schemas.openxmlformats.org/officeDocument/2006/relationships/hyperlink" Target="javascript:void(window.open('http://www.wano.org/OperatingExperience/OE_Database_2012/Pages/EventReportDetail.aspx?ids=37771','_blank'))" TargetMode="External"/><Relationship Id="rId152" Type="http://schemas.openxmlformats.org/officeDocument/2006/relationships/hyperlink" Target="javascript:void(window.open('http://www.wano.org/OperatingExperience/OE_Database_2012/Pages/EventReportDetail.aspx?ids=37852','_blank'))" TargetMode="External"/><Relationship Id="rId173" Type="http://schemas.openxmlformats.org/officeDocument/2006/relationships/hyperlink" Target="javascript:void(window.open('http://www.wano.org/OperatingExperience/OE_Database_2012/Pages/EventReportDetail.aspx?ids=37674','_blank'))" TargetMode="External"/><Relationship Id="rId194" Type="http://schemas.openxmlformats.org/officeDocument/2006/relationships/hyperlink" Target="javascript:void(window.open('http://www.wano.org/OperatingExperience/OE_Database_2012/Pages/EventReportDetail.aspx?ids=37716','_blank'))" TargetMode="External"/><Relationship Id="rId208" Type="http://schemas.openxmlformats.org/officeDocument/2006/relationships/hyperlink" Target="javascript:void(window.open('http://www.wano.org/OperatingExperience/OE_Database_2012/Pages/EventReportDetail.aspx?ids=37807','_blank'))" TargetMode="External"/><Relationship Id="rId229" Type="http://schemas.openxmlformats.org/officeDocument/2006/relationships/hyperlink" Target="javascript:void(window.open('http://www.wano.org/OperatingExperience/OE_Database_2012/Pages/EventReportDetail.aspx?ids=37843','_blank'))" TargetMode="External"/><Relationship Id="rId240" Type="http://schemas.openxmlformats.org/officeDocument/2006/relationships/hyperlink" Target="javascript:void(window.open('http://www.wano.org/OperatingExperience/OE_Database_2012/Pages/EventReportDetail.aspx?ids=37785','_blank'))" TargetMode="External"/><Relationship Id="rId261" Type="http://schemas.openxmlformats.org/officeDocument/2006/relationships/hyperlink" Target="javascript:void(window.open('http://www.wano.org/OperatingExperience/OE_Database_2012/Pages/EventReportDetail.aspx?ids=37683','_blank'))" TargetMode="External"/><Relationship Id="rId14" Type="http://schemas.openxmlformats.org/officeDocument/2006/relationships/hyperlink" Target="javascript:void(window.open('http://www.wano.org/OperatingExperience/OE_Database_2012/Pages/EventReportDetail.aspx?ids=37860','_blank'))" TargetMode="External"/><Relationship Id="rId35" Type="http://schemas.openxmlformats.org/officeDocument/2006/relationships/hyperlink" Target="javascript:void(window.open('http://www.wano.org/OperatingExperience/OE_Database_2012/Pages/EventReportDetail.aspx?ids=37656','_blank'))" TargetMode="External"/><Relationship Id="rId56" Type="http://schemas.openxmlformats.org/officeDocument/2006/relationships/hyperlink" Target="javascript:void(window.open('http://www.wano.org/OperatingExperience/OE_Database_2012/Pages/EventReportDetail.aspx?ids=37730','_blank'))" TargetMode="External"/><Relationship Id="rId77" Type="http://schemas.openxmlformats.org/officeDocument/2006/relationships/hyperlink" Target="javascript:void(window.open('http://www.wano.org/OperatingExperience/OE_Database_2012/Pages/EventReportDetail.aspx?ids=37637','_blank'))" TargetMode="External"/><Relationship Id="rId100" Type="http://schemas.openxmlformats.org/officeDocument/2006/relationships/hyperlink" Target="javascript:void(window.open('http://www.wano.org/OperatingExperience/OE_Database_2012/Pages/EventReportDetail.aspx?ids=37756','_blank'))" TargetMode="External"/><Relationship Id="rId8" Type="http://schemas.openxmlformats.org/officeDocument/2006/relationships/hyperlink" Target="javascript:void(window.open('http://www.wano.org/OperatingExperience/OE_Database_2012/Pages/EventReportDetail.aspx?ids=37704','_blank'))" TargetMode="External"/><Relationship Id="rId98" Type="http://schemas.openxmlformats.org/officeDocument/2006/relationships/hyperlink" Target="javascript:void(window.open('http://www.wano.org/OperatingExperience/OE_Database_2012/Pages/EventReportDetail.aspx?ids=37772','_blank'))" TargetMode="External"/><Relationship Id="rId121" Type="http://schemas.openxmlformats.org/officeDocument/2006/relationships/hyperlink" Target="javascript:void(window.open('http://www.wano.org/OperatingExperience/OE_Database_2012/Pages/EventReportDetail.aspx?ids=37837','_blank'))" TargetMode="External"/><Relationship Id="rId142" Type="http://schemas.openxmlformats.org/officeDocument/2006/relationships/hyperlink" Target="javascript:void(window.open('http://www.wano.org/OperatingExperience/OE_Database_2012/Pages/EventReportDetail.aspx?ids=37680','_blank'))" TargetMode="External"/><Relationship Id="rId163" Type="http://schemas.openxmlformats.org/officeDocument/2006/relationships/hyperlink" Target="javascript:void(window.open('http://www.wano.org/OperatingExperience/OE_Database_2012/Pages/EventReportDetail.aspx?ids=37789','_blank'))" TargetMode="External"/><Relationship Id="rId184" Type="http://schemas.openxmlformats.org/officeDocument/2006/relationships/hyperlink" Target="javascript:void(window.open('http://www.wano.org/OperatingExperience/OE_Database_2012/Pages/EventReportDetail.aspx?ids=37801','_blank'))" TargetMode="External"/><Relationship Id="rId219" Type="http://schemas.openxmlformats.org/officeDocument/2006/relationships/hyperlink" Target="javascript:void(window.open('http://www.wano.org/OperatingExperience/OE_Database_2012/Pages/EventReportDetail.aspx?ids=37908','_blank'))" TargetMode="External"/><Relationship Id="rId230" Type="http://schemas.openxmlformats.org/officeDocument/2006/relationships/hyperlink" Target="javascript:void(window.open('http://www.wano.org/OperatingExperience/OE_Database_2012/Pages/EventReportDetail.aspx?ids=37842','_blank'))" TargetMode="External"/><Relationship Id="rId251" Type="http://schemas.openxmlformats.org/officeDocument/2006/relationships/hyperlink" Target="javascript:void(window.open('http://www.wano.org/OperatingExperience/OE_Database_2012/Pages/EventReportDetail.aspx?ids=37751','_blank'))" TargetMode="External"/><Relationship Id="rId25" Type="http://schemas.openxmlformats.org/officeDocument/2006/relationships/hyperlink" Target="javascript:void(window.open('http://www.wano.org/OperatingExperience/OE_Database_2012/Pages/EventReportDetail.aspx?ids=37764','_blank'))" TargetMode="External"/><Relationship Id="rId46" Type="http://schemas.openxmlformats.org/officeDocument/2006/relationships/hyperlink" Target="javascript:void(window.open('http://www.wano.org/OperatingExperience/OE_Database_2012/Pages/EventReportDetail.aspx?ids=37797','_blank'))" TargetMode="External"/><Relationship Id="rId67" Type="http://schemas.openxmlformats.org/officeDocument/2006/relationships/hyperlink" Target="javascript:void(window.open('http://www.wano.org/OperatingExperience/OE_Database_2012/Pages/EventReportDetail.aspx?ids=37703','_blank'))" TargetMode="External"/><Relationship Id="rId272" Type="http://schemas.openxmlformats.org/officeDocument/2006/relationships/hyperlink" Target="javascript:void(window.open('http://www.wano.org/OperatingExperience/OE_Database_2012/Pages/EventReportDetail.aspx?ids=37625','_blank'))" TargetMode="External"/><Relationship Id="rId88" Type="http://schemas.openxmlformats.org/officeDocument/2006/relationships/hyperlink" Target="javascript:void(window.open('http://www.wano.org/OperatingExperience/OE_Database_2012/Pages/EventReportDetail.aspx?ids=37870','_blank'))" TargetMode="External"/><Relationship Id="rId111" Type="http://schemas.openxmlformats.org/officeDocument/2006/relationships/hyperlink" Target="javascript:void(window.open('http://www.wano.org/OperatingExperience/OE_Database_2012/Pages/EventReportDetail.aspx?ids=37899','_blank'))" TargetMode="External"/><Relationship Id="rId132" Type="http://schemas.openxmlformats.org/officeDocument/2006/relationships/hyperlink" Target="javascript:void(window.open('http://www.wano.org/OperatingExperience/OE_Database_2012/Pages/EventReportDetail.aspx?ids=37753','_blank'))" TargetMode="External"/><Relationship Id="rId153" Type="http://schemas.openxmlformats.org/officeDocument/2006/relationships/hyperlink" Target="javascript:void(window.open('http://www.wano.org/OperatingExperience/OE_Database_2012/Pages/EventReportDetail.aspx?ids=37851','_blank'))" TargetMode="External"/><Relationship Id="rId174" Type="http://schemas.openxmlformats.org/officeDocument/2006/relationships/hyperlink" Target="javascript:void(window.open('http://www.wano.org/OperatingExperience/OE_Database_2012/Pages/EventReportDetail.aspx?ids=37673','_blank'))" TargetMode="External"/><Relationship Id="rId195" Type="http://schemas.openxmlformats.org/officeDocument/2006/relationships/hyperlink" Target="javascript:void(window.open('http://www.wano.org/OperatingExperience/OE_Database_2012/Pages/EventReportDetail.aspx?ids=37715','_blank'))" TargetMode="External"/><Relationship Id="rId209" Type="http://schemas.openxmlformats.org/officeDocument/2006/relationships/hyperlink" Target="javascript:void(window.open('http://www.wano.org/OperatingExperience/OE_Database_2012/Pages/EventReportDetail.aspx?ids=37806','_blank'))" TargetMode="External"/><Relationship Id="rId220" Type="http://schemas.openxmlformats.org/officeDocument/2006/relationships/hyperlink" Target="javascript:void(window.open('http://www.wano.org/OperatingExperience/OE_Database_2012/Pages/EventReportDetail.aspx?ids=37906','_blank'))" TargetMode="External"/><Relationship Id="rId241" Type="http://schemas.openxmlformats.org/officeDocument/2006/relationships/hyperlink" Target="javascript:void(window.open('http://www.wano.org/OperatingExperience/OE_Database_2012/Pages/EventReportDetail.aspx?ids=37783','_blank'))" TargetMode="External"/><Relationship Id="rId15" Type="http://schemas.openxmlformats.org/officeDocument/2006/relationships/hyperlink" Target="javascript:void(window.open('http://www.wano.org/OperatingExperience/OE_Database_2012/Pages/EventReportDetail.aspx?ids=37854','_blank'))" TargetMode="External"/><Relationship Id="rId36" Type="http://schemas.openxmlformats.org/officeDocument/2006/relationships/hyperlink" Target="javascript:void(window.open('http://www.wano.org/OperatingExperience/OE_Database_2012/Pages/EventReportDetail.aspx?ids=37654','_blank'))" TargetMode="External"/><Relationship Id="rId57" Type="http://schemas.openxmlformats.org/officeDocument/2006/relationships/hyperlink" Target="javascript:void(window.open('http://www.wano.org/OperatingExperience/OE_Database_2012/Pages/EventReportDetail.aspx?ids=37726','_blank'))" TargetMode="External"/><Relationship Id="rId262" Type="http://schemas.openxmlformats.org/officeDocument/2006/relationships/hyperlink" Target="javascript:void(window.open('http://www.wano.org/OperatingExperience/OE_Database_2012/Pages/EventReportDetail.aspx?ids=37682','_blank'))" TargetMode="External"/><Relationship Id="rId78" Type="http://schemas.openxmlformats.org/officeDocument/2006/relationships/hyperlink" Target="javascript:void(window.open('http://www.wano.org/OperatingExperience/OE_Database_2012/Pages/EventReportDetail.aspx?ids=37636','_blank'))" TargetMode="External"/><Relationship Id="rId99" Type="http://schemas.openxmlformats.org/officeDocument/2006/relationships/hyperlink" Target="javascript:void(window.open('http://www.wano.org/OperatingExperience/OE_Database_2012/Pages/EventReportDetail.aspx?ids=37757','_blank'))" TargetMode="External"/><Relationship Id="rId101" Type="http://schemas.openxmlformats.org/officeDocument/2006/relationships/hyperlink" Target="javascript:void(window.open('http://www.wano.org/OperatingExperience/OE_Database_2012/Pages/EventReportDetail.aspx?ids=37762','_blank'))" TargetMode="External"/><Relationship Id="rId122" Type="http://schemas.openxmlformats.org/officeDocument/2006/relationships/hyperlink" Target="javascript:void(window.open('http://www.wano.org/OperatingExperience/OE_Database_2012/Pages/EventReportDetail.aspx?ids=37820','_blank'))" TargetMode="External"/><Relationship Id="rId143" Type="http://schemas.openxmlformats.org/officeDocument/2006/relationships/hyperlink" Target="javascript:void(window.open('http://www.wano.org/OperatingExperience/OE_Database_2012/Pages/EventReportDetail.aspx?ids=37679','_blank'))" TargetMode="External"/><Relationship Id="rId164" Type="http://schemas.openxmlformats.org/officeDocument/2006/relationships/hyperlink" Target="javascript:void(window.open('http://www.wano.org/OperatingExperience/OE_Database_2012/Pages/EventReportDetail.aspx?ids=37781','_blank'))" TargetMode="External"/><Relationship Id="rId185" Type="http://schemas.openxmlformats.org/officeDocument/2006/relationships/hyperlink" Target="javascript:void(window.open('http://www.wano.org/OperatingExperience/OE_Database_2012/Pages/EventReportDetail.aspx?ids=37796','_blank'))" TargetMode="External"/><Relationship Id="rId9" Type="http://schemas.openxmlformats.org/officeDocument/2006/relationships/hyperlink" Target="javascript:void(window.open('http://www.wano.org/OperatingExperience/OE_Database_2012/Pages/EventReportDetail.aspx?ids=37739','_blank'))" TargetMode="External"/><Relationship Id="rId210" Type="http://schemas.openxmlformats.org/officeDocument/2006/relationships/hyperlink" Target="javascript:void(window.open('http://www.wano.org/OperatingExperience/OE_Database_2012/Pages/EventReportDetail.aspx?ids=37787','_blank'))" TargetMode="External"/><Relationship Id="rId26" Type="http://schemas.openxmlformats.org/officeDocument/2006/relationships/hyperlink" Target="javascript:void(window.open('http://www.wano.org/OperatingExperience/OE_Database_2012/Pages/EventReportDetail.aspx?ids=37805','_blank'))" TargetMode="External"/><Relationship Id="rId231" Type="http://schemas.openxmlformats.org/officeDocument/2006/relationships/hyperlink" Target="javascript:void(window.open('http://www.wano.org/OperatingExperience/OE_Database_2012/Pages/EventReportDetail.aspx?ids=37836','_blank'))" TargetMode="External"/><Relationship Id="rId252" Type="http://schemas.openxmlformats.org/officeDocument/2006/relationships/hyperlink" Target="javascript:void(window.open('http://www.wano.org/OperatingExperience/OE_Database_2012/Pages/EventReportDetail.aspx?ids=37750','_blank'))" TargetMode="External"/><Relationship Id="rId273" Type="http://schemas.openxmlformats.org/officeDocument/2006/relationships/hyperlink" Target="javascript:void(window.open('http://www.wano.org/OperatingExperience/OE_Database_2012/Pages/EventReportDetail.aspx?ids=37624','_blank'))" TargetMode="External"/><Relationship Id="rId47" Type="http://schemas.openxmlformats.org/officeDocument/2006/relationships/hyperlink" Target="javascript:void(window.open('http://www.wano.org/OperatingExperience/OE_Database_2012/Pages/EventReportDetail.aspx?ids=37793','_blank'))" TargetMode="External"/><Relationship Id="rId68" Type="http://schemas.openxmlformats.org/officeDocument/2006/relationships/hyperlink" Target="javascript:void(window.open('http://www.wano.org/OperatingExperience/OE_Database_2012/Pages/EventReportDetail.aspx?ids=37702','_blank'))" TargetMode="External"/><Relationship Id="rId89" Type="http://schemas.openxmlformats.org/officeDocument/2006/relationships/hyperlink" Target="javascript:void(window.open('http://www.wano.org/OperatingExperience/OE_Database_2012/Pages/EventReportDetail.aspx?ids=37865','_blank'))" TargetMode="External"/><Relationship Id="rId112" Type="http://schemas.openxmlformats.org/officeDocument/2006/relationships/hyperlink" Target="javascript:void(window.open('http://www.wano.org/OperatingExperience/OE_Database_2012/Pages/EventReportDetail.aspx?ids=37914','_blank'))" TargetMode="External"/><Relationship Id="rId133" Type="http://schemas.openxmlformats.org/officeDocument/2006/relationships/hyperlink" Target="javascript:void(window.open('http://www.wano.org/OperatingExperience/OE_Database_2012/Pages/EventReportDetail.aspx?ids=37752','_blank'))" TargetMode="External"/><Relationship Id="rId154" Type="http://schemas.openxmlformats.org/officeDocument/2006/relationships/hyperlink" Target="javascript:void(window.open('http://www.wano.org/OperatingExperience/OE_Database_2012/Pages/EventReportDetail.aspx?ids=37849','_blank'))" TargetMode="External"/><Relationship Id="rId175" Type="http://schemas.openxmlformats.org/officeDocument/2006/relationships/hyperlink" Target="javascript:void(window.open('http://www.wano.org/OperatingExperience/OE_Database_2012/Pages/EventReportDetail.aspx?ids=37695','_blank'))" TargetMode="External"/><Relationship Id="rId196" Type="http://schemas.openxmlformats.org/officeDocument/2006/relationships/hyperlink" Target="javascript:void(window.open('http://www.wano.org/OperatingExperience/OE_Database_2012/Pages/EventReportDetail.aspx?ids=37714','_blank'))" TargetMode="External"/><Relationship Id="rId200" Type="http://schemas.openxmlformats.org/officeDocument/2006/relationships/hyperlink" Target="javascript:void(window.open('http://www.wano.org/OperatingExperience/OE_Database_2012/Pages/EventReportDetail.aspx?ids=37705','_blank'))" TargetMode="External"/><Relationship Id="rId16" Type="http://schemas.openxmlformats.org/officeDocument/2006/relationships/hyperlink" Target="javascript:void(window.open('http://www.wano.org/OperatingExperience/OE_Database_2012/Pages/EventReportDetail.aspx?ids=37853','_blank'))" TargetMode="External"/><Relationship Id="rId221" Type="http://schemas.openxmlformats.org/officeDocument/2006/relationships/hyperlink" Target="javascript:void(window.open('http://www.wano.org/OperatingExperience/OE_Database_2012/Pages/EventReportDetail.aspx?ids=37887','_blank'))" TargetMode="External"/><Relationship Id="rId242" Type="http://schemas.openxmlformats.org/officeDocument/2006/relationships/hyperlink" Target="javascript:void(window.open('http://www.wano.org/OperatingExperience/OE_Database_2012/Pages/EventReportDetail.aspx?ids=37770','_blank'))" TargetMode="External"/><Relationship Id="rId263" Type="http://schemas.openxmlformats.org/officeDocument/2006/relationships/hyperlink" Target="javascript:void(window.open('http://www.wano.org/OperatingExperience/OE_Database_2012/Pages/EventReportDetail.aspx?ids=37681','_blank'))" TargetMode="External"/><Relationship Id="rId37" Type="http://schemas.openxmlformats.org/officeDocument/2006/relationships/hyperlink" Target="javascript:void(window.open('http://www.wano.org/OperatingExperience/OE_Database_2012/Pages/EventReportDetail.aspx?ids=37653','_blank'))" TargetMode="External"/><Relationship Id="rId58" Type="http://schemas.openxmlformats.org/officeDocument/2006/relationships/hyperlink" Target="javascript:void(window.open('http://www.wano.org/OperatingExperience/OE_Database_2012/Pages/EventReportDetail.aspx?ids=37725','_blank'))" TargetMode="External"/><Relationship Id="rId79" Type="http://schemas.openxmlformats.org/officeDocument/2006/relationships/hyperlink" Target="javascript:void(window.open('http://www.wano.org/OperatingExperience/OE_Database_2012/Pages/EventReportDetail.aspx?ids=37635','_blank'))" TargetMode="External"/><Relationship Id="rId102" Type="http://schemas.openxmlformats.org/officeDocument/2006/relationships/hyperlink" Target="javascript:void(window.open('http://www.wano.org/OperatingExperience/OE_Database_2012/Pages/EventReportDetail.aspx?ids=37696','_blank'))" TargetMode="External"/><Relationship Id="rId123" Type="http://schemas.openxmlformats.org/officeDocument/2006/relationships/hyperlink" Target="javascript:void(window.open('http://www.wano.org/OperatingExperience/OE_Database_2012/Pages/EventReportDetail.aspx?ids=37818','_blank'))" TargetMode="External"/><Relationship Id="rId144" Type="http://schemas.openxmlformats.org/officeDocument/2006/relationships/hyperlink" Target="javascript:void(window.open('http://www.wano.org/OperatingExperience/OE_Database_2012/Pages/EventReportDetail.aspx?ids=37678','_blank'))" TargetMode="External"/><Relationship Id="rId90" Type="http://schemas.openxmlformats.org/officeDocument/2006/relationships/hyperlink" Target="javascript:void(window.open('http://www.wano.org/OperatingExperience/OE_Database_2012/Pages/EventReportDetail.aspx?ids=37855','_blank'))" TargetMode="External"/><Relationship Id="rId165" Type="http://schemas.openxmlformats.org/officeDocument/2006/relationships/hyperlink" Target="javascript:void(window.open('http://www.wano.org/OperatingExperience/OE_Database_2012/Pages/EventReportDetail.aspx?ids=37780','_blank'))" TargetMode="External"/><Relationship Id="rId186" Type="http://schemas.openxmlformats.org/officeDocument/2006/relationships/hyperlink" Target="javascript:void(window.open('http://www.wano.org/OperatingExperience/OE_Database_2012/Pages/EventReportDetail.aspx?ids=37795','_blank'))" TargetMode="External"/><Relationship Id="rId211" Type="http://schemas.openxmlformats.org/officeDocument/2006/relationships/hyperlink" Target="javascript:void(window.open('http://www.wano.org/OperatingExperience/OE_Database_2012/Pages/EventReportDetail.aspx?ids=37697','_blank'))" TargetMode="External"/><Relationship Id="rId232" Type="http://schemas.openxmlformats.org/officeDocument/2006/relationships/hyperlink" Target="javascript:void(window.open('http://www.wano.org/OperatingExperience/OE_Database_2012/Pages/EventReportDetail.aspx?ids=37835','_blank'))" TargetMode="External"/><Relationship Id="rId253" Type="http://schemas.openxmlformats.org/officeDocument/2006/relationships/hyperlink" Target="javascript:void(window.open('http://www.wano.org/OperatingExperience/OE_Database_2012/Pages/EventReportDetail.aspx?ids=37748','_blank'))" TargetMode="External"/><Relationship Id="rId274" Type="http://schemas.openxmlformats.org/officeDocument/2006/relationships/hyperlink" Target="javascript:void(window.open('http://www.wano.org/OperatingExperience/OE_Database_2012/Pages/EventReportDetail.aspx?ids=37616','_blank'))" TargetMode="External"/><Relationship Id="rId27" Type="http://schemas.openxmlformats.org/officeDocument/2006/relationships/hyperlink" Target="javascript:void(window.open('http://www.wano.org/OperatingExperience/OE_Database_2012/Pages/EventReportDetail.aspx?ids=37744','_blank'))" TargetMode="External"/><Relationship Id="rId48" Type="http://schemas.openxmlformats.org/officeDocument/2006/relationships/hyperlink" Target="javascript:void(window.open('http://www.wano.org/OperatingExperience/OE_Database_2012/Pages/EventReportDetail.aspx?ids=37792','_blank'))" TargetMode="External"/><Relationship Id="rId69" Type="http://schemas.openxmlformats.org/officeDocument/2006/relationships/hyperlink" Target="javascript:void(window.open('http://www.wano.org/OperatingExperience/OE_Database_2012/Pages/EventReportDetail.aspx?ids=37701','_blank'))" TargetMode="External"/><Relationship Id="rId113" Type="http://schemas.openxmlformats.org/officeDocument/2006/relationships/hyperlink" Target="javascript:void(window.open('http://www.wano.org/OperatingExperience/OE_Database_2012/Pages/EventReportDetail.aspx?ids=37907','_blank'))" TargetMode="External"/><Relationship Id="rId134" Type="http://schemas.openxmlformats.org/officeDocument/2006/relationships/hyperlink" Target="javascript:void(window.open('http://www.wano.org/OperatingExperience/OE_Database_2012/Pages/EventReportDetail.aspx?ids=37749','_blank'))" TargetMode="External"/><Relationship Id="rId80" Type="http://schemas.openxmlformats.org/officeDocument/2006/relationships/hyperlink" Target="javascript:void(window.open('http://www.wano.org/OperatingExperience/OE_Database_2012/Pages/EventReportDetail.aspx?ids=37634','_blank'))" TargetMode="External"/><Relationship Id="rId155" Type="http://schemas.openxmlformats.org/officeDocument/2006/relationships/hyperlink" Target="javascript:void(window.open('http://www.wano.org/OperatingExperience/OE_Database_2012/Pages/EventReportDetail.aspx?ids=37848','_blank'))" TargetMode="External"/><Relationship Id="rId176" Type="http://schemas.openxmlformats.org/officeDocument/2006/relationships/hyperlink" Target="javascript:void(window.open('http://www.wano.org/OperatingExperience/OE_Database_2012/Pages/EventReportDetail.aspx?ids=37668','_blank'))" TargetMode="External"/><Relationship Id="rId197" Type="http://schemas.openxmlformats.org/officeDocument/2006/relationships/hyperlink" Target="javascript:void(window.open('http://www.wano.org/OperatingExperience/OE_Database_2012/Pages/EventReportDetail.aspx?ids=37713','_blank'))" TargetMode="External"/><Relationship Id="rId201" Type="http://schemas.openxmlformats.org/officeDocument/2006/relationships/hyperlink" Target="javascript:void(window.open('http://www.wano.org/OperatingExperience/OE_Database_2012/Pages/EventReportDetail.aspx?ids=37645','_blank'))" TargetMode="External"/><Relationship Id="rId222" Type="http://schemas.openxmlformats.org/officeDocument/2006/relationships/hyperlink" Target="javascript:void(window.open('http://www.wano.org/OperatingExperience/OE_Database_2012/Pages/EventReportDetail.aspx?ids=37885','_blank'))" TargetMode="External"/><Relationship Id="rId243" Type="http://schemas.openxmlformats.org/officeDocument/2006/relationships/hyperlink" Target="javascript:void(window.open('http://www.wano.org/OperatingExperience/OE_Database_2012/Pages/EventReportDetail.aspx?ids=37769','_blank'))" TargetMode="External"/><Relationship Id="rId264" Type="http://schemas.openxmlformats.org/officeDocument/2006/relationships/hyperlink" Target="javascript:void(window.open('http://www.wano.org/OperatingExperience/OE_Database_2012/Pages/EventReportDetail.aspx?ids=37677','_blank'))" TargetMode="External"/><Relationship Id="rId17" Type="http://schemas.openxmlformats.org/officeDocument/2006/relationships/hyperlink" Target="javascript:void(window.open('http://www.wano.org/OperatingExperience/OE_Database_2012/Pages/EventReportDetail.aspx?ids=37850','_blank'))" TargetMode="External"/><Relationship Id="rId38" Type="http://schemas.openxmlformats.org/officeDocument/2006/relationships/hyperlink" Target="javascript:void(window.open('http://www.wano.org/OperatingExperience/OE_Database_2012/Pages/EventReportDetail.aspx?ids=37657','_blank'))" TargetMode="External"/><Relationship Id="rId59" Type="http://schemas.openxmlformats.org/officeDocument/2006/relationships/hyperlink" Target="javascript:void(window.open('http://www.wano.org/OperatingExperience/OE_Database_2012/Pages/EventReportDetail.aspx?ids=37722','_blank'))" TargetMode="External"/><Relationship Id="rId103" Type="http://schemas.openxmlformats.org/officeDocument/2006/relationships/hyperlink" Target="javascript:void(window.open('http://www.wano.org/OperatingExperience/OE_Database_2012/Pages/EventReportDetail.aspx?ids=37648','_blank'))" TargetMode="External"/><Relationship Id="rId124" Type="http://schemas.openxmlformats.org/officeDocument/2006/relationships/hyperlink" Target="javascript:void(window.open('http://www.wano.org/OperatingExperience/OE_Database_2012/Pages/EventReportDetail.aspx?ids=37814','_blank'))" TargetMode="External"/><Relationship Id="rId70" Type="http://schemas.openxmlformats.org/officeDocument/2006/relationships/hyperlink" Target="javascript:void(window.open('http://www.wano.org/OperatingExperience/OE_Database_2012/Pages/EventReportDetail.aspx?ids=37646','_blank'))" TargetMode="External"/><Relationship Id="rId91" Type="http://schemas.openxmlformats.org/officeDocument/2006/relationships/hyperlink" Target="javascript:void(window.open('http://www.wano.org/OperatingExperience/OE_Database_2012/Pages/EventReportDetail.aspx?ids=37840','_blank'))" TargetMode="External"/><Relationship Id="rId145" Type="http://schemas.openxmlformats.org/officeDocument/2006/relationships/hyperlink" Target="javascript:void(window.open('http://www.wano.org/OperatingExperience/OE_Database_2012/Pages/EventReportDetail.aspx?ids=37663','_blank'))" TargetMode="External"/><Relationship Id="rId166" Type="http://schemas.openxmlformats.org/officeDocument/2006/relationships/hyperlink" Target="javascript:void(window.open('http://www.wano.org/OperatingExperience/OE_Database_2012/Pages/EventReportDetail.aspx?ids=37777','_blank'))" TargetMode="External"/><Relationship Id="rId187" Type="http://schemas.openxmlformats.org/officeDocument/2006/relationships/hyperlink" Target="javascript:void(window.open('http://www.wano.org/OperatingExperience/OE_Database_2012/Pages/EventReportDetail.aspx?ids=37794','_blank'))" TargetMode="External"/><Relationship Id="rId1" Type="http://schemas.openxmlformats.org/officeDocument/2006/relationships/numbering" Target="numbering.xml"/><Relationship Id="rId212" Type="http://schemas.openxmlformats.org/officeDocument/2006/relationships/hyperlink" Target="javascript:void(window.open('http://www.wano.org/OperatingExperience/OE_Database_2012/Pages/EventReportDetail.aspx?ids=37658','_blank'))" TargetMode="External"/><Relationship Id="rId233" Type="http://schemas.openxmlformats.org/officeDocument/2006/relationships/hyperlink" Target="javascript:void(window.open('http://www.wano.org/OperatingExperience/OE_Database_2012/Pages/EventReportDetail.aspx?ids=37834','_blank'))" TargetMode="External"/><Relationship Id="rId254" Type="http://schemas.openxmlformats.org/officeDocument/2006/relationships/hyperlink" Target="javascript:void(window.open('http://www.wano.org/OperatingExperience/OE_Database_2012/Pages/EventReportDetail.aspx?ids=37699','_blank'))" TargetMode="External"/><Relationship Id="rId28" Type="http://schemas.openxmlformats.org/officeDocument/2006/relationships/hyperlink" Target="javascript:void(window.open('http://www.wano.org/OperatingExperience/OE_Database_2012/Pages/EventReportDetail.aspx?ids=37743','_blank'))" TargetMode="External"/><Relationship Id="rId49" Type="http://schemas.openxmlformats.org/officeDocument/2006/relationships/hyperlink" Target="javascript:void(window.open('http://www.wano.org/OperatingExperience/OE_Database_2012/Pages/EventReportDetail.aspx?ids=37791','_blank'))" TargetMode="External"/><Relationship Id="rId114" Type="http://schemas.openxmlformats.org/officeDocument/2006/relationships/hyperlink" Target="javascript:void(window.open('http://www.wano.org/OperatingExperience/OE_Database_2012/Pages/EventReportDetail.aspx?ids=37886','_blank'))" TargetMode="External"/><Relationship Id="rId275" Type="http://schemas.openxmlformats.org/officeDocument/2006/relationships/hyperlink" Target="javascript:void(window.open('http://www.wano.org/OperatingExperience/OE_Database_2012/Pages/EventReportDetail.aspx?ids=37754','_blank'))" TargetMode="External"/><Relationship Id="rId60" Type="http://schemas.openxmlformats.org/officeDocument/2006/relationships/hyperlink" Target="javascript:void(window.open('http://www.wano.org/OperatingExperience/OE_Database_2012/Pages/EventReportDetail.aspx?ids=37721','_blank'))" TargetMode="External"/><Relationship Id="rId81" Type="http://schemas.openxmlformats.org/officeDocument/2006/relationships/hyperlink" Target="javascript:void(window.open('http://www.wano.org/OperatingExperience/OE_Database_2012/Pages/EventReportDetail.aspx?ids=37633','_blank'))" TargetMode="External"/><Relationship Id="rId135" Type="http://schemas.openxmlformats.org/officeDocument/2006/relationships/hyperlink" Target="javascript:void(window.open('http://www.wano.org/OperatingExperience/OE_Database_2012/Pages/EventReportDetail.aspx?ids=37747','_blank'))" TargetMode="External"/><Relationship Id="rId156" Type="http://schemas.openxmlformats.org/officeDocument/2006/relationships/hyperlink" Target="javascript:void(window.open('http://www.wano.org/OperatingExperience/OE_Database_2012/Pages/EventReportDetail.aspx?ids=37832','_blank'))" TargetMode="External"/><Relationship Id="rId177" Type="http://schemas.openxmlformats.org/officeDocument/2006/relationships/hyperlink" Target="javascript:void(window.open('http://www.wano.org/OperatingExperience/OE_Database_2012/Pages/EventReportDetail.aspx?ids=37667','_blank'))" TargetMode="External"/><Relationship Id="rId198" Type="http://schemas.openxmlformats.org/officeDocument/2006/relationships/hyperlink" Target="javascript:void(window.open('http://www.wano.org/OperatingExperience/OE_Database_2012/Pages/EventReportDetail.aspx?ids=37709','_blank'))" TargetMode="External"/><Relationship Id="rId202" Type="http://schemas.openxmlformats.org/officeDocument/2006/relationships/hyperlink" Target="javascript:void(window.open('http://www.wano.org/OperatingExperience/OE_Database_2012/Pages/EventReportDetail.aspx?ids=37644','_blank'))" TargetMode="External"/><Relationship Id="rId223" Type="http://schemas.openxmlformats.org/officeDocument/2006/relationships/hyperlink" Target="javascript:void(window.open('http://www.wano.org/OperatingExperience/OE_Database_2012/Pages/EventReportDetail.aspx?ids=37884','_blank'))" TargetMode="External"/><Relationship Id="rId244" Type="http://schemas.openxmlformats.org/officeDocument/2006/relationships/hyperlink" Target="javascript:void(window.open('http://www.wano.org/OperatingExperience/OE_Database_2012/Pages/EventReportDetail.aspx?ids=37768','_blank'))" TargetMode="External"/><Relationship Id="rId18" Type="http://schemas.openxmlformats.org/officeDocument/2006/relationships/hyperlink" Target="javascript:void(window.open('http://www.wano.org/OperatingExperience/OE_Database_2012/Pages/EventReportDetail.aspx?ids=37847','_blank'))" TargetMode="External"/><Relationship Id="rId39" Type="http://schemas.openxmlformats.org/officeDocument/2006/relationships/hyperlink" Target="javascript:void(window.open('http://www.wano.org/OperatingExperience/OE_Database_2012/Pages/EventReportDetail.aspx?ids=37816','_blank'))" TargetMode="External"/><Relationship Id="rId265" Type="http://schemas.openxmlformats.org/officeDocument/2006/relationships/hyperlink" Target="javascript:void(window.open('http://www.wano.org/OperatingExperience/OE_Database_2012/Pages/EventReportDetail.aspx?ids=37676','_blank'))" TargetMode="External"/><Relationship Id="rId50" Type="http://schemas.openxmlformats.org/officeDocument/2006/relationships/hyperlink" Target="javascript:void(window.open('http://www.wano.org/OperatingExperience/OE_Database_2012/Pages/EventReportDetail.aspx?ids=37790','_blank'))" TargetMode="External"/><Relationship Id="rId104" Type="http://schemas.openxmlformats.org/officeDocument/2006/relationships/hyperlink" Target="javascript:void(window.open('http://www.wano.org/OperatingExperience/OE_Database_2012/Pages/EventReportDetail.aspx?ids=37647','_blank'))" TargetMode="External"/><Relationship Id="rId125" Type="http://schemas.openxmlformats.org/officeDocument/2006/relationships/hyperlink" Target="javascript:void(window.open('http://www.wano.org/OperatingExperience/OE_Database_2012/Pages/EventReportDetail.aspx?ids=37813','_blank'))" TargetMode="External"/><Relationship Id="rId146" Type="http://schemas.openxmlformats.org/officeDocument/2006/relationships/hyperlink" Target="javascript:void(window.open('http://www.wano.org/OperatingExperience/OE_Database_2012/Pages/EventReportDetail.aspx?ids=37626','_blank'))" TargetMode="External"/><Relationship Id="rId167" Type="http://schemas.openxmlformats.org/officeDocument/2006/relationships/hyperlink" Target="javascript:void(window.open('http://www.wano.org/OperatingExperience/OE_Database_2012/Pages/EventReportDetail.aspx?ids=37775','_blank'))" TargetMode="External"/><Relationship Id="rId188" Type="http://schemas.openxmlformats.org/officeDocument/2006/relationships/hyperlink" Target="javascript:void(window.open('http://www.wano.org/OperatingExperience/OE_Database_2012/Pages/EventReportDetail.aspx?ids=37735','_blank'))" TargetMode="External"/><Relationship Id="rId71" Type="http://schemas.openxmlformats.org/officeDocument/2006/relationships/hyperlink" Target="javascript:void(window.open('http://www.wano.org/OperatingExperience/OE_Database_2012/Pages/EventReportDetail.aspx?ids=37643','_blank'))" TargetMode="External"/><Relationship Id="rId92" Type="http://schemas.openxmlformats.org/officeDocument/2006/relationships/hyperlink" Target="javascript:void(window.open('http://www.wano.org/OperatingExperience/OE_Database_2012/Pages/EventReportDetail.aspx?ids=37839','_blank'))" TargetMode="External"/><Relationship Id="rId213" Type="http://schemas.openxmlformats.org/officeDocument/2006/relationships/hyperlink" Target="javascript:void(window.open('http://www.wano.org/OperatingExperience/OE_Database_2012/Pages/EventReportDetail.aspx?ids=37650','_blank'))" TargetMode="External"/><Relationship Id="rId234" Type="http://schemas.openxmlformats.org/officeDocument/2006/relationships/hyperlink" Target="javascript:void(window.open('http://www.wano.org/OperatingExperience/OE_Database_2012/Pages/EventReportDetail.aspx?ids=37833','_blank'))" TargetMode="External"/><Relationship Id="rId2" Type="http://schemas.openxmlformats.org/officeDocument/2006/relationships/styles" Target="styles.xml"/><Relationship Id="rId29" Type="http://schemas.openxmlformats.org/officeDocument/2006/relationships/hyperlink" Target="javascript:void(window.open('http://www.wano.org/OperatingExperience/OE_Database_2012/Pages/EventReportDetail.aspx?ids=37740','_blank'))" TargetMode="External"/><Relationship Id="rId255" Type="http://schemas.openxmlformats.org/officeDocument/2006/relationships/hyperlink" Target="javascript:void(window.open('http://www.wano.org/OperatingExperience/OE_Database_2012/Pages/EventReportDetail.aspx?ids=37698','_blank'))" TargetMode="External"/><Relationship Id="rId276" Type="http://schemas.openxmlformats.org/officeDocument/2006/relationships/header" Target="header1.xml"/><Relationship Id="rId40" Type="http://schemas.openxmlformats.org/officeDocument/2006/relationships/hyperlink" Target="javascript:void(window.open('http://www.wano.org/OperatingExperience/OE_Database_2012/Pages/EventReportDetail.aspx?ids=37863','_blank'))" TargetMode="External"/><Relationship Id="rId115" Type="http://schemas.openxmlformats.org/officeDocument/2006/relationships/hyperlink" Target="javascript:void(window.open('http://www.wano.org/OperatingExperience/OE_Database_2012/Pages/EventReportDetail.aspx?ids=37881','_blank'))" TargetMode="External"/><Relationship Id="rId136" Type="http://schemas.openxmlformats.org/officeDocument/2006/relationships/hyperlink" Target="javascript:void(window.open('http://www.wano.org/OperatingExperience/OE_Database_2012/Pages/EventReportDetail.aspx?ids=37700','_blank'))" TargetMode="External"/><Relationship Id="rId157" Type="http://schemas.openxmlformats.org/officeDocument/2006/relationships/hyperlink" Target="javascript:void(window.open('http://www.wano.org/OperatingExperience/OE_Database_2012/Pages/EventReportDetail.aspx?ids=37830','_blank'))" TargetMode="External"/><Relationship Id="rId178" Type="http://schemas.openxmlformats.org/officeDocument/2006/relationships/hyperlink" Target="javascript:void(window.open('http://www.wano.org/OperatingExperience/OE_Database_2012/Pages/EventReportDetail.aspx?ids=37666','_blank'))" TargetMode="External"/><Relationship Id="rId61" Type="http://schemas.openxmlformats.org/officeDocument/2006/relationships/hyperlink" Target="javascript:void(window.open('http://www.wano.org/OperatingExperience/OE_Database_2012/Pages/EventReportDetail.aspx?ids=37717','_blank'))" TargetMode="External"/><Relationship Id="rId82" Type="http://schemas.openxmlformats.org/officeDocument/2006/relationships/hyperlink" Target="javascript:void(window.open('http://www.wano.org/OperatingExperience/OE_Database_2012/Pages/EventReportDetail.aspx?ids=37630','_blank'))" TargetMode="External"/><Relationship Id="rId199" Type="http://schemas.openxmlformats.org/officeDocument/2006/relationships/hyperlink" Target="javascript:void(window.open('http://www.wano.org/OperatingExperience/OE_Database_2012/Pages/EventReportDetail.aspx?ids=37706','_blank'))" TargetMode="External"/><Relationship Id="rId203" Type="http://schemas.openxmlformats.org/officeDocument/2006/relationships/hyperlink" Target="javascript:void(window.open('http://www.wano.org/OperatingExperience/OE_Database_2012/Pages/EventReportDetail.aspx?ids=37631','_blank'))" TargetMode="External"/><Relationship Id="rId19" Type="http://schemas.openxmlformats.org/officeDocument/2006/relationships/hyperlink" Target="javascript:void(window.open('http://www.wano.org/OperatingExperience/OE_Database_2012/Pages/EventReportDetail.aspx?ids=37846','_blank'))" TargetMode="External"/><Relationship Id="rId224" Type="http://schemas.openxmlformats.org/officeDocument/2006/relationships/hyperlink" Target="javascript:void(window.open('http://www.wano.org/OperatingExperience/OE_Database_2012/Pages/EventReportDetail.aspx?ids=37882','_blank'))" TargetMode="External"/><Relationship Id="rId245" Type="http://schemas.openxmlformats.org/officeDocument/2006/relationships/hyperlink" Target="javascript:void(window.open('http://www.wano.org/OperatingExperience/OE_Database_2012/Pages/EventReportDetail.aspx?ids=37767','_blank'))" TargetMode="External"/><Relationship Id="rId266" Type="http://schemas.openxmlformats.org/officeDocument/2006/relationships/hyperlink" Target="javascript:void(window.open('http://www.wano.org/OperatingExperience/OE_Database_2012/Pages/EventReportDetail.aspx?ids=37662','_blank'))" TargetMode="External"/><Relationship Id="rId30" Type="http://schemas.openxmlformats.org/officeDocument/2006/relationships/hyperlink" Target="javascript:void(window.open('http://www.wano.org/OperatingExperience/OE_Database_2012/Pages/EventReportDetail.aspx?ids=37776','_blank'))" TargetMode="External"/><Relationship Id="rId105" Type="http://schemas.openxmlformats.org/officeDocument/2006/relationships/hyperlink" Target="javascript:void(window.open('http://www.wano.org/OperatingExperience/OE_Database_2012/Pages/EventReportDetail.aspx?ids=37621','_blank'))" TargetMode="External"/><Relationship Id="rId126" Type="http://schemas.openxmlformats.org/officeDocument/2006/relationships/hyperlink" Target="javascript:void(window.open('http://www.wano.org/OperatingExperience/OE_Database_2012/Pages/EventReportDetail.aspx?ids=37810','_blank'))" TargetMode="External"/><Relationship Id="rId147" Type="http://schemas.openxmlformats.org/officeDocument/2006/relationships/hyperlink" Target="javascript:void(window.open('http://www.wano.org/OperatingExperience/OE_Database_2012/Pages/EventReportDetail.aspx?ids=37622','_blank'))" TargetMode="External"/><Relationship Id="rId168" Type="http://schemas.openxmlformats.org/officeDocument/2006/relationships/hyperlink" Target="javascript:void(window.open('http://www.wano.org/OperatingExperience/OE_Database_2012/Pages/EventReportDetail.aspx?ids=37765','_blank'))" TargetMode="External"/><Relationship Id="rId51" Type="http://schemas.openxmlformats.org/officeDocument/2006/relationships/hyperlink" Target="javascript:void(window.open('http://www.wano.org/OperatingExperience/OE_Database_2012/Pages/EventReportDetail.aspx?ids=37738','_blank'))" TargetMode="External"/><Relationship Id="rId72" Type="http://schemas.openxmlformats.org/officeDocument/2006/relationships/hyperlink" Target="javascript:void(window.open('http://www.wano.org/OperatingExperience/OE_Database_2012/Pages/EventReportDetail.aspx?ids=37642','_blank'))" TargetMode="External"/><Relationship Id="rId93" Type="http://schemas.openxmlformats.org/officeDocument/2006/relationships/hyperlink" Target="javascript:void(window.open('http://www.wano.org/OperatingExperience/OE_Database_2012/Pages/EventReportDetail.aspx?ids=37824','_blank'))" TargetMode="External"/><Relationship Id="rId189" Type="http://schemas.openxmlformats.org/officeDocument/2006/relationships/hyperlink" Target="javascript:void(window.open('http://www.wano.org/OperatingExperience/OE_Database_2012/Pages/EventReportDetail.aspx?ids=37732','_blank'))" TargetMode="External"/><Relationship Id="rId3" Type="http://schemas.openxmlformats.org/officeDocument/2006/relationships/settings" Target="settings.xml"/><Relationship Id="rId214" Type="http://schemas.openxmlformats.org/officeDocument/2006/relationships/hyperlink" Target="javascript:void(window.open('http://www.wano.org/OperatingExperience/OE_Database_2012/Pages/EventReportDetail.aspx?ids=37649','_blank'))" TargetMode="External"/><Relationship Id="rId235" Type="http://schemas.openxmlformats.org/officeDocument/2006/relationships/hyperlink" Target="javascript:void(window.open('http://www.wano.org/OperatingExperience/OE_Database_2012/Pages/EventReportDetail.aspx?ids=37821','_blank'))" TargetMode="External"/><Relationship Id="rId256" Type="http://schemas.openxmlformats.org/officeDocument/2006/relationships/hyperlink" Target="javascript:void(window.open('http://www.wano.org/OperatingExperience/OE_Database_2012/Pages/EventReportDetail.aspx?ids=37691','_blank'))" TargetMode="External"/><Relationship Id="rId277" Type="http://schemas.openxmlformats.org/officeDocument/2006/relationships/footer" Target="footer1.xml"/><Relationship Id="rId116" Type="http://schemas.openxmlformats.org/officeDocument/2006/relationships/hyperlink" Target="javascript:void(window.open('http://www.wano.org/OperatingExperience/OE_Database_2012/Pages/EventReportDetail.aspx?ids=37879','_blank'))" TargetMode="External"/><Relationship Id="rId137" Type="http://schemas.openxmlformats.org/officeDocument/2006/relationships/hyperlink" Target="javascript:void(window.open('http://www.wano.org/OperatingExperience/OE_Database_2012/Pages/EventReportDetail.aspx?ids=37694','_blank'))" TargetMode="External"/><Relationship Id="rId158" Type="http://schemas.openxmlformats.org/officeDocument/2006/relationships/hyperlink" Target="javascript:void(window.open('http://www.wano.org/OperatingExperience/OE_Database_2012/Pages/EventReportDetail.aspx?ids=37829','_blank'))" TargetMode="External"/><Relationship Id="rId20" Type="http://schemas.openxmlformats.org/officeDocument/2006/relationships/hyperlink" Target="javascript:void(window.open('http://www.wano.org/OperatingExperience/OE_Database_2012/Pages/EventReportDetail.aspx?ids=37831','_blank'))" TargetMode="External"/><Relationship Id="rId41" Type="http://schemas.openxmlformats.org/officeDocument/2006/relationships/hyperlink" Target="javascript:void(window.open('http://www.wano.org/OperatingExperience/OE_Database_2012/Pages/EventReportDetail.aspx?ids=37862','_blank'))" TargetMode="External"/><Relationship Id="rId62" Type="http://schemas.openxmlformats.org/officeDocument/2006/relationships/hyperlink" Target="javascript:void(window.open('http://www.wano.org/OperatingExperience/OE_Database_2012/Pages/EventReportDetail.aspx?ids=37712','_blank'))" TargetMode="External"/><Relationship Id="rId83" Type="http://schemas.openxmlformats.org/officeDocument/2006/relationships/hyperlink" Target="javascript:void(window.open('http://www.wano.org/OperatingExperience/OE_Database_2012/Pages/EventReportDetail.aspx?ids=37629','_blank'))" TargetMode="External"/><Relationship Id="rId179" Type="http://schemas.openxmlformats.org/officeDocument/2006/relationships/hyperlink" Target="javascript:void(window.open('http://www.wano.org/OperatingExperience/OE_Database_2012/Pages/EventReportDetail.aspx?ids=37655','_blank'))" TargetMode="External"/><Relationship Id="rId190" Type="http://schemas.openxmlformats.org/officeDocument/2006/relationships/hyperlink" Target="javascript:void(window.open('http://www.wano.org/OperatingExperience/OE_Database_2012/Pages/EventReportDetail.aspx?ids=37729','_blank'))" TargetMode="External"/><Relationship Id="rId204" Type="http://schemas.openxmlformats.org/officeDocument/2006/relationships/hyperlink" Target="javascript:void(window.open('http://www.wano.org/OperatingExperience/OE_Database_2012/Pages/EventReportDetail.aspx?ids=37728','_blank'))" TargetMode="External"/><Relationship Id="rId225" Type="http://schemas.openxmlformats.org/officeDocument/2006/relationships/hyperlink" Target="javascript:void(window.open('http://www.wano.org/OperatingExperience/OE_Database_2012/Pages/EventReportDetail.aspx?ids=37880','_blank'))" TargetMode="External"/><Relationship Id="rId246" Type="http://schemas.openxmlformats.org/officeDocument/2006/relationships/hyperlink" Target="javascript:void(window.open('http://www.wano.org/OperatingExperience/OE_Database_2012/Pages/EventReportDetail.aspx?ids=37766','_blank'))" TargetMode="External"/><Relationship Id="rId267" Type="http://schemas.openxmlformats.org/officeDocument/2006/relationships/hyperlink" Target="javascript:void(window.open('http://www.wano.org/OperatingExperience/OE_Database_2012/Pages/EventReportDetail.aspx?ids=37661','_blank'))" TargetMode="External"/><Relationship Id="rId106" Type="http://schemas.openxmlformats.org/officeDocument/2006/relationships/hyperlink" Target="javascript:void(window.open('http://www.wano.org/OperatingExperience/OE_Database_2012/Pages/EventReportDetail.aspx?ids=37620','_blank'))" TargetMode="External"/><Relationship Id="rId127" Type="http://schemas.openxmlformats.org/officeDocument/2006/relationships/hyperlink" Target="javascript:void(window.open('http://www.wano.org/OperatingExperience/OE_Database_2012/Pages/EventReportDetail.aspx?ids=37786','_blank'))" TargetMode="External"/><Relationship Id="rId10" Type="http://schemas.openxmlformats.org/officeDocument/2006/relationships/hyperlink" Target="javascript:void(window.open('http://www.wano.org/OperatingExperience/OE_Database_2012/Pages/EventReportDetail.aspx?ids=37632','_blank'))" TargetMode="External"/><Relationship Id="rId31" Type="http://schemas.openxmlformats.org/officeDocument/2006/relationships/hyperlink" Target="javascript:void(window.open('http://www.wano.org/OperatingExperience/OE_Database_2012/Pages/EventReportDetail.aspx?ids=37672','_blank'))" TargetMode="External"/><Relationship Id="rId52" Type="http://schemas.openxmlformats.org/officeDocument/2006/relationships/hyperlink" Target="javascript:void(window.open('http://www.wano.org/OperatingExperience/OE_Database_2012/Pages/EventReportDetail.aspx?ids=37737','_blank'))" TargetMode="External"/><Relationship Id="rId73" Type="http://schemas.openxmlformats.org/officeDocument/2006/relationships/hyperlink" Target="javascript:void(window.open('http://www.wano.org/OperatingExperience/OE_Database_2012/Pages/EventReportDetail.aspx?ids=37641','_blank'))" TargetMode="External"/><Relationship Id="rId94" Type="http://schemas.openxmlformats.org/officeDocument/2006/relationships/hyperlink" Target="javascript:void(window.open('http://www.wano.org/OperatingExperience/OE_Database_2012/Pages/EventReportDetail.aspx?ids=37817','_blank'))" TargetMode="External"/><Relationship Id="rId148" Type="http://schemas.openxmlformats.org/officeDocument/2006/relationships/hyperlink" Target="javascript:void(window.open('http://www.wano.org/OperatingExperience/OE_Database_2012/Pages/EventReportDetail.aspx?ids=37619','_blank'))" TargetMode="External"/><Relationship Id="rId169" Type="http://schemas.openxmlformats.org/officeDocument/2006/relationships/hyperlink" Target="javascript:void(window.open('http://www.wano.org/OperatingExperience/OE_Database_2012/Pages/EventReportDetail.aspx?ids=37763','_blank'))" TargetMode="External"/><Relationship Id="rId4" Type="http://schemas.openxmlformats.org/officeDocument/2006/relationships/webSettings" Target="webSettings.xml"/><Relationship Id="rId180" Type="http://schemas.openxmlformats.org/officeDocument/2006/relationships/hyperlink" Target="javascript:void(window.open('http://www.wano.org/OperatingExperience/OE_Database_2012/Pages/EventReportDetail.aspx?ids=37652','_blank'))" TargetMode="External"/><Relationship Id="rId215" Type="http://schemas.openxmlformats.org/officeDocument/2006/relationships/hyperlink" Target="javascript:void(window.open('http://www.wano.org/OperatingExperience/OE_Database_2012/Pages/EventReportDetail.aspx?ids=37618','_blank'))" TargetMode="External"/><Relationship Id="rId236" Type="http://schemas.openxmlformats.org/officeDocument/2006/relationships/hyperlink" Target="javascript:void(window.open('http://www.wano.org/OperatingExperience/OE_Database_2012/Pages/EventReportDetail.aspx?ids=37819','_blank'))" TargetMode="External"/><Relationship Id="rId257" Type="http://schemas.openxmlformats.org/officeDocument/2006/relationships/hyperlink" Target="javascript:void(window.open('http://www.wano.org/OperatingExperience/OE_Database_2012/Pages/EventReportDetail.aspx?ids=37690','_blank'))" TargetMode="External"/><Relationship Id="rId278" Type="http://schemas.openxmlformats.org/officeDocument/2006/relationships/fontTable" Target="fontTable.xml"/><Relationship Id="rId42" Type="http://schemas.openxmlformats.org/officeDocument/2006/relationships/hyperlink" Target="javascript:void(window.open('http://www.wano.org/OperatingExperience/OE_Database_2012/Pages/EventReportDetail.aspx?ids=37808','_blank'))" TargetMode="External"/><Relationship Id="rId84" Type="http://schemas.openxmlformats.org/officeDocument/2006/relationships/hyperlink" Target="javascript:void(window.open('http://www.wano.org/OperatingExperience/OE_Database_2012/Pages/EventReportDetail.aspx?ids=37746','_blank'))" TargetMode="External"/><Relationship Id="rId138" Type="http://schemas.openxmlformats.org/officeDocument/2006/relationships/hyperlink" Target="javascript:void(window.open('http://www.wano.org/OperatingExperience/OE_Database_2012/Pages/EventReportDetail.aspx?ids=37693','_blank'))" TargetMode="External"/><Relationship Id="rId191" Type="http://schemas.openxmlformats.org/officeDocument/2006/relationships/hyperlink" Target="javascript:void(window.open('http://www.wano.org/OperatingExperience/OE_Database_2012/Pages/EventReportDetail.aspx?ids=37727','_blank'))" TargetMode="External"/><Relationship Id="rId205" Type="http://schemas.openxmlformats.org/officeDocument/2006/relationships/hyperlink" Target="javascript:void(window.open('http://www.wano.org/OperatingExperience/OE_Database_2012/Pages/EventReportDetail.aspx?ids=37874','_blank'))" TargetMode="External"/><Relationship Id="rId247" Type="http://schemas.openxmlformats.org/officeDocument/2006/relationships/hyperlink" Target="javascript:void(window.open('http://www.wano.org/OperatingExperience/OE_Database_2012/Pages/EventReportDetail.aspx?ids=37761','_blank'))" TargetMode="External"/><Relationship Id="rId107" Type="http://schemas.openxmlformats.org/officeDocument/2006/relationships/hyperlink" Target="javascript:void(window.open('http://www.wano.org/OperatingExperience/OE_Database_2012/Pages/EventReportDetail.aspx?ids=37617','_blank'))" TargetMode="External"/><Relationship Id="rId11" Type="http://schemas.openxmlformats.org/officeDocument/2006/relationships/hyperlink" Target="javascript:void(window.open('http://www.wano.org/OperatingExperience/OE_Database_2012/Pages/EventReportDetail.aspx?ids=37913','_blank'))" TargetMode="External"/><Relationship Id="rId53" Type="http://schemas.openxmlformats.org/officeDocument/2006/relationships/hyperlink" Target="javascript:void(window.open('http://www.wano.org/OperatingExperience/OE_Database_2012/Pages/EventReportDetail.aspx?ids=37736','_blank'))" TargetMode="External"/><Relationship Id="rId149" Type="http://schemas.openxmlformats.org/officeDocument/2006/relationships/hyperlink" Target="javascript:void(window.open('http://www.wano.org/OperatingExperience/OE_Database_2012/Pages/EventReportDetail.aspx?ids=37692','_blank'))" TargetMode="External"/><Relationship Id="rId95" Type="http://schemas.openxmlformats.org/officeDocument/2006/relationships/hyperlink" Target="javascript:void(window.open('http://www.wano.org/OperatingExperience/OE_Database_2012/Pages/EventReportDetail.aspx?ids=37815','_blank'))" TargetMode="External"/><Relationship Id="rId160" Type="http://schemas.openxmlformats.org/officeDocument/2006/relationships/hyperlink" Target="javascript:void(window.open('http://www.wano.org/OperatingExperience/OE_Database_2012/Pages/EventReportDetail.aspx?ids=37827','_blank'))" TargetMode="External"/><Relationship Id="rId216" Type="http://schemas.openxmlformats.org/officeDocument/2006/relationships/hyperlink" Target="javascript:void(window.open('http://www.wano.org/OperatingExperience/OE_Database_2012/Pages/EventReportDetail.aspx?ids=37912','_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73</Pages>
  <Words>32515</Words>
  <Characters>185341</Characters>
  <Application>Microsoft Office Word</Application>
  <DocSecurity>0</DocSecurity>
  <Lines>1544</Lines>
  <Paragraphs>434</Paragraphs>
  <ScaleCrop>false</ScaleCrop>
  <Company>Microsoft</Company>
  <LinksUpToDate>false</LinksUpToDate>
  <CharactersWithSpaces>217422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Summary (Monthly by Significance)</dc:title>
  <dc:creator/>
  <dc:description/>
  <cp:lastModifiedBy>Жук Юрий Константинович (Yury Zhuk)</cp:lastModifiedBy>
  <cp:revision>2</cp:revision>
  <dcterms:created xsi:type="dcterms:W3CDTF">2020-06-15T11:16:00Z</dcterms:created>
  <dcterms:modified xsi:type="dcterms:W3CDTF">2020-06-15T11:32:00Z</dcterms:modified>
</cp:coreProperties>
</file>