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42" w:rsidRDefault="00291B18">
      <w:pPr>
        <w:spacing w:before="58" w:line="275" w:lineRule="auto"/>
        <w:ind w:left="712" w:right="711" w:hanging="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-OPE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 &amp;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B95642" w:rsidRDefault="00B95642">
      <w:pPr>
        <w:spacing w:before="3" w:line="160" w:lineRule="exact"/>
        <w:rPr>
          <w:sz w:val="17"/>
          <w:szCs w:val="17"/>
        </w:rPr>
      </w:pPr>
    </w:p>
    <w:p w:rsidR="00B95642" w:rsidRDefault="00B95642">
      <w:pPr>
        <w:spacing w:line="200" w:lineRule="exact"/>
      </w:pPr>
    </w:p>
    <w:p w:rsidR="00B95642" w:rsidRDefault="00291B18">
      <w:pPr>
        <w:ind w:left="2966" w:right="29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B95642" w:rsidRDefault="00291B18">
      <w:pPr>
        <w:spacing w:before="47"/>
        <w:ind w:left="402" w:right="4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que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ust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sz w:val="16"/>
          <w:szCs w:val="16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onths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16"/>
          <w:szCs w:val="16"/>
        </w:rPr>
        <w:t>ex</w:t>
      </w:r>
      <w:r>
        <w:rPr>
          <w:rFonts w:ascii="Arial" w:eastAsia="Arial" w:hAnsi="Arial" w:cs="Arial"/>
          <w:b/>
          <w:sz w:val="16"/>
          <w:szCs w:val="16"/>
        </w:rPr>
        <w:t>pe</w:t>
      </w:r>
      <w:r>
        <w:rPr>
          <w:rFonts w:ascii="Arial" w:eastAsia="Arial" w:hAnsi="Arial" w:cs="Arial"/>
          <w:b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d</w:t>
      </w:r>
      <w:proofErr w:type="gramEnd"/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da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</w:p>
    <w:p w:rsidR="00B95642" w:rsidRDefault="00B95642">
      <w:pPr>
        <w:spacing w:before="1" w:line="160" w:lineRule="exact"/>
        <w:rPr>
          <w:sz w:val="16"/>
          <w:szCs w:val="16"/>
        </w:rPr>
      </w:pPr>
    </w:p>
    <w:p w:rsidR="00B95642" w:rsidRDefault="00B95642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14"/>
        <w:gridCol w:w="1036"/>
        <w:gridCol w:w="821"/>
        <w:gridCol w:w="2185"/>
        <w:gridCol w:w="1133"/>
        <w:gridCol w:w="1306"/>
      </w:tblGrid>
      <w:tr w:rsidR="00B95642">
        <w:trPr>
          <w:trHeight w:hRule="exact" w:val="766"/>
        </w:trPr>
        <w:tc>
          <w:tcPr>
            <w:tcW w:w="92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29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TERS</w:t>
            </w:r>
          </w:p>
        </w:tc>
      </w:tr>
      <w:tr w:rsidR="00B95642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IRA/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95642">
        <w:trPr>
          <w:trHeight w:hRule="exact" w:val="52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951622" w:rsidP="00951622">
            <w:pPr>
              <w:ind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 w:rsidRPr="00951622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>عنوان پروژه 2016 درج شود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nhan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cing t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="00291B1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291B18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291B18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l S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291B18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291B18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Relia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ity</w:t>
            </w:r>
            <w:r w:rsidR="00291B18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291B18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heh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r Nucl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r Pl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291B18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95642">
        <w:trPr>
          <w:trHeight w:hRule="exact" w:val="792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951622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 xml:space="preserve"> </w:t>
            </w:r>
            <w:r w:rsidRPr="00951622">
              <w:rPr>
                <w:rFonts w:ascii="Arial" w:eastAsia="Arial" w:hAnsi="Arial" w:cs="Arial" w:hint="cs"/>
                <w:sz w:val="24"/>
                <w:szCs w:val="24"/>
                <w:highlight w:val="yellow"/>
                <w:rtl/>
              </w:rPr>
              <w:t>کد تسک</w:t>
            </w:r>
            <w:bookmarkStart w:id="0" w:name="_GoBack"/>
            <w:bookmarkEnd w:id="0"/>
            <w:r w:rsidR="00291B18">
              <w:rPr>
                <w:rFonts w:ascii="Arial" w:eastAsia="Arial" w:hAnsi="Arial" w:cs="Arial"/>
                <w:sz w:val="24"/>
                <w:szCs w:val="24"/>
              </w:rPr>
              <w:t>Scie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ic Vis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291B18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291B1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="00291B18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B95642">
        <w:trPr>
          <w:trHeight w:hRule="exact" w:val="52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  <w:tc>
          <w:tcPr>
            <w:tcW w:w="13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21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4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dm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inistra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v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clu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V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S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Suppo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rt)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1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Pr="00162646" w:rsidRDefault="00B95642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21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48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Pr="00162646" w:rsidRDefault="00B95642">
            <w:pPr>
              <w:spacing w:before="19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ical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63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3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8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8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B95642">
        <w:trPr>
          <w:trHeight w:hRule="exact" w:val="646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(pro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  <w:p w:rsidR="00B95642" w:rsidRDefault="00B95642">
            <w:pPr>
              <w:spacing w:line="240" w:lineRule="exact"/>
              <w:rPr>
                <w:sz w:val="24"/>
                <w:szCs w:val="24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 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2022</w:t>
            </w:r>
          </w:p>
        </w:tc>
      </w:tr>
      <w:tr w:rsidR="00B95642">
        <w:trPr>
          <w:trHeight w:hRule="exact" w:val="636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2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</w:tc>
        <w:tc>
          <w:tcPr>
            <w:tcW w:w="6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82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6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>
        <w:trPr>
          <w:trHeight w:hRule="exact" w:val="516"/>
        </w:trPr>
        <w:tc>
          <w:tcPr>
            <w:tcW w:w="21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1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82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766"/>
        </w:trPr>
        <w:tc>
          <w:tcPr>
            <w:tcW w:w="92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3278" w:right="3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CONTE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</w:tbl>
    <w:p w:rsidR="00B95642" w:rsidRDefault="00B95642">
      <w:pPr>
        <w:sectPr w:rsidR="00B95642">
          <w:pgSz w:w="11920" w:h="16840"/>
          <w:pgMar w:top="1360" w:right="1220" w:bottom="280" w:left="1220" w:header="720" w:footer="720" w:gutter="0"/>
          <w:cols w:space="720"/>
        </w:sectPr>
      </w:pPr>
    </w:p>
    <w:p w:rsidR="00B95642" w:rsidRDefault="00B95642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375"/>
        <w:gridCol w:w="4249"/>
      </w:tblGrid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B95642">
        <w:trPr>
          <w:trHeight w:hRule="exact" w:val="25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ss    </w:t>
            </w:r>
            <w:r>
              <w:rPr>
                <w:rFonts w:ascii="Arial" w:eastAsia="Arial" w:hAnsi="Arial" w:cs="Arial"/>
                <w:spacing w:val="4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se    </w:t>
            </w:r>
            <w:r>
              <w:rPr>
                <w:rFonts w:ascii="Arial" w:eastAsia="Arial" w:hAnsi="Arial" w:cs="Arial"/>
                <w:spacing w:val="4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</w:p>
        </w:tc>
      </w:tr>
      <w:tr w:rsidR="00B95642">
        <w:trPr>
          <w:trHeight w:hRule="exact" w:val="96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B95642" w:rsidRDefault="00291B18">
            <w:pPr>
              <w:ind w:left="102" w:right="6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AEA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roject))</w:t>
            </w:r>
          </w:p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before="5"/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w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cy 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mpo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>
        <w:trPr>
          <w:trHeight w:hRule="exact" w:val="1777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7" w:line="100" w:lineRule="exact"/>
              <w:rPr>
                <w:sz w:val="10"/>
                <w:szCs w:val="10"/>
              </w:rPr>
            </w:pPr>
          </w:p>
          <w:p w:rsidR="00B95642" w:rsidRDefault="00291B18">
            <w:pPr>
              <w:ind w:left="102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In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manne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ts,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B95642">
        <w:trPr>
          <w:trHeight w:hRule="exact" w:val="792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462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95642">
        <w:trPr>
          <w:trHeight w:hRule="exact" w:val="535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before="2" w:line="260" w:lineRule="exact"/>
              <w:rPr>
                <w:sz w:val="26"/>
                <w:szCs w:val="26"/>
              </w:rPr>
            </w:pPr>
          </w:p>
          <w:p w:rsidR="00B95642" w:rsidRDefault="00291B18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1923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line="200" w:lineRule="exact"/>
            </w:pPr>
          </w:p>
          <w:p w:rsidR="00B95642" w:rsidRDefault="00B95642">
            <w:pPr>
              <w:spacing w:before="12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 w:righ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B95642" w:rsidRDefault="00291B18">
            <w:pPr>
              <w:ind w:left="63"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</w:p>
          <w:p w:rsidR="00B95642" w:rsidRDefault="00291B18">
            <w:pPr>
              <w:ind w:left="63" w:right="20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B95642" w:rsidRDefault="00291B18">
            <w:pPr>
              <w:ind w:left="63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 to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ractical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roles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 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rate    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 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 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95642">
        <w:trPr>
          <w:trHeight w:hRule="exact" w:val="552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B95642" w:rsidRDefault="00291B18">
            <w:pPr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B95642">
        <w:trPr>
          <w:trHeight w:hRule="exact" w:val="285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291B18">
            <w:pPr>
              <w:spacing w:before="12"/>
              <w:ind w:left="16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 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B95642">
        <w:trPr>
          <w:trHeight w:hRule="exact" w:val="267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ruction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train 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  <w:tc>
          <w:tcPr>
            <w:tcW w:w="37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95642" w:rsidRDefault="00B95642"/>
        </w:tc>
        <w:tc>
          <w:tcPr>
            <w:tcW w:w="4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</w:tc>
      </w:tr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95642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 MSc.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</w:tr>
      <w:tr w:rsidR="00B95642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5642" w:rsidRDefault="00B95642"/>
        </w:tc>
      </w:tr>
      <w:tr w:rsidR="00B95642">
        <w:trPr>
          <w:trHeight w:hRule="exact" w:val="516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291B18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/>
        </w:tc>
      </w:tr>
    </w:tbl>
    <w:p w:rsidR="00B95642" w:rsidRDefault="00B95642">
      <w:pPr>
        <w:sectPr w:rsidR="00B95642">
          <w:pgSz w:w="11920" w:h="16840"/>
          <w:pgMar w:top="1340" w:right="1220" w:bottom="280" w:left="1220" w:header="720" w:footer="720" w:gutter="0"/>
          <w:cols w:space="720"/>
        </w:sectPr>
      </w:pPr>
    </w:p>
    <w:p w:rsidR="00B95642" w:rsidRDefault="00B95642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B95642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3490" w:right="3492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PERT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M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ERS</w:t>
            </w: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Nu</w:t>
            </w:r>
            <w:r w:rsidRPr="00162646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m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be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 of</w:t>
            </w:r>
            <w:r w:rsidRPr="00162646">
              <w:rPr>
                <w:rFonts w:ascii="Arial" w:eastAsia="Arial" w:hAnsi="Arial" w:cs="Arial"/>
                <w:spacing w:val="4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rt/s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ed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ld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s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9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Du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ies: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8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Q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ua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ion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B95642" w:rsidRPr="00162646" w:rsidRDefault="00291B18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Acc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ep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ab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w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rk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l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an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ua</w:t>
            </w:r>
            <w:r w:rsidRPr="00162646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g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o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f</w:t>
            </w:r>
            <w:r w:rsidRPr="00162646">
              <w:rPr>
                <w:rFonts w:ascii="Arial" w:eastAsia="Arial" w:hAnsi="Arial" w:cs="Arial"/>
                <w:spacing w:val="3"/>
                <w:sz w:val="24"/>
                <w:szCs w:val="24"/>
                <w:highlight w:val="yellow"/>
              </w:rPr>
              <w:t xml:space="preserve"> 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162646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>x</w:t>
            </w:r>
            <w:r w:rsidRPr="00162646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pe</w:t>
            </w:r>
            <w:r w:rsidRPr="00162646">
              <w:rPr>
                <w:rFonts w:ascii="Arial" w:eastAsia="Arial" w:hAnsi="Arial" w:cs="Arial"/>
                <w:sz w:val="24"/>
                <w:szCs w:val="24"/>
                <w:highlight w:val="yellow"/>
              </w:rPr>
              <w:t>rt: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Pr="00162646" w:rsidRDefault="00B95642">
            <w:pPr>
              <w:rPr>
                <w:highlight w:val="yellow"/>
              </w:rPr>
            </w:pPr>
          </w:p>
        </w:tc>
      </w:tr>
      <w:tr w:rsidR="00B95642">
        <w:trPr>
          <w:trHeight w:hRule="exact" w:val="104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ind w:left="102" w:righ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ugge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ted,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This does 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that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for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ion.</w:t>
            </w:r>
          </w:p>
        </w:tc>
      </w:tr>
      <w:tr w:rsidR="00B95642">
        <w:trPr>
          <w:trHeight w:hRule="exact" w:val="2314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642" w:rsidRDefault="00B95642">
            <w:pPr>
              <w:spacing w:before="17" w:line="220" w:lineRule="exact"/>
              <w:rPr>
                <w:sz w:val="22"/>
                <w:szCs w:val="22"/>
              </w:rPr>
            </w:pPr>
          </w:p>
          <w:p w:rsidR="00B95642" w:rsidRDefault="00291B18">
            <w:pPr>
              <w:spacing w:line="448" w:lineRule="auto"/>
              <w:ind w:left="102" w:right="77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B95642" w:rsidRDefault="00291B18">
            <w:pPr>
              <w:spacing w:before="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</w:tbl>
    <w:p w:rsidR="00291B18" w:rsidRDefault="00291B18"/>
    <w:sectPr w:rsidR="00291B18">
      <w:pgSz w:w="11920" w:h="16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0F1"/>
    <w:multiLevelType w:val="multilevel"/>
    <w:tmpl w:val="5F441C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42"/>
    <w:rsid w:val="00162646"/>
    <w:rsid w:val="00291B18"/>
    <w:rsid w:val="00951622"/>
    <w:rsid w:val="00B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7DCA54"/>
  <w15:docId w15:val="{2221A06A-4107-47E3-839F-791DF4F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Akbari , Amir</cp:lastModifiedBy>
  <cp:revision>4</cp:revision>
  <dcterms:created xsi:type="dcterms:W3CDTF">2022-04-05T06:37:00Z</dcterms:created>
  <dcterms:modified xsi:type="dcterms:W3CDTF">2022-04-05T06:40:00Z</dcterms:modified>
</cp:coreProperties>
</file>