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113"/>
        <w:gridCol w:w="15874"/>
        <w:gridCol w:w="5102"/>
      </w:tblGrid>
      <w:tr w:rsidR="00D6303F">
        <w:trPr>
          <w:trHeight w:val="340"/>
        </w:trPr>
        <w:tc>
          <w:tcPr>
            <w:tcW w:w="113" w:type="dxa"/>
          </w:tcPr>
          <w:p w:rsidR="00D6303F" w:rsidRDefault="00D6303F">
            <w:pPr>
              <w:pStyle w:val="EmptyCellLayoutStyle"/>
              <w:spacing w:after="0" w:line="240" w:lineRule="auto"/>
            </w:pPr>
          </w:p>
        </w:tc>
        <w:tc>
          <w:tcPr>
            <w:tcW w:w="15874" w:type="dxa"/>
          </w:tcPr>
          <w:tbl>
            <w:tblPr>
              <w:tblW w:w="0" w:type="auto"/>
              <w:tblCellMar>
                <w:left w:w="0" w:type="dxa"/>
                <w:right w:w="0" w:type="dxa"/>
              </w:tblCellMar>
              <w:tblLook w:val="0000" w:firstRow="0" w:lastRow="0" w:firstColumn="0" w:lastColumn="0" w:noHBand="0" w:noVBand="0"/>
            </w:tblPr>
            <w:tblGrid>
              <w:gridCol w:w="15874"/>
            </w:tblGrid>
            <w:tr w:rsidR="00D6303F">
              <w:trPr>
                <w:trHeight w:val="262"/>
              </w:trPr>
              <w:tc>
                <w:tcPr>
                  <w:tcW w:w="15874" w:type="dxa"/>
                  <w:tcBorders>
                    <w:top w:val="nil"/>
                    <w:left w:val="nil"/>
                    <w:bottom w:val="nil"/>
                    <w:right w:val="nil"/>
                  </w:tcBorders>
                  <w:tcMar>
                    <w:top w:w="39" w:type="dxa"/>
                    <w:left w:w="39" w:type="dxa"/>
                    <w:bottom w:w="39" w:type="dxa"/>
                    <w:right w:w="39" w:type="dxa"/>
                  </w:tcMar>
                </w:tcPr>
                <w:p w:rsidR="00D6303F" w:rsidRDefault="00291660">
                  <w:pPr>
                    <w:spacing w:after="0" w:line="240" w:lineRule="auto"/>
                  </w:pPr>
                  <w:r>
                    <w:rPr>
                      <w:rFonts w:ascii="Arial" w:eastAsia="Arial" w:hAnsi="Arial"/>
                      <w:b/>
                      <w:color w:val="000000"/>
                    </w:rPr>
                    <w:t>Report Status: Published</w:t>
                  </w:r>
                </w:p>
              </w:tc>
            </w:tr>
          </w:tbl>
          <w:p w:rsidR="00D6303F" w:rsidRDefault="00D6303F">
            <w:pPr>
              <w:spacing w:after="0" w:line="240" w:lineRule="auto"/>
            </w:pPr>
          </w:p>
        </w:tc>
        <w:tc>
          <w:tcPr>
            <w:tcW w:w="5102" w:type="dxa"/>
          </w:tcPr>
          <w:p w:rsidR="00D6303F" w:rsidRDefault="00D6303F">
            <w:pPr>
              <w:pStyle w:val="EmptyCellLayoutStyle"/>
              <w:spacing w:after="0" w:line="240" w:lineRule="auto"/>
            </w:pPr>
          </w:p>
        </w:tc>
      </w:tr>
      <w:tr w:rsidR="00D6303F">
        <w:trPr>
          <w:trHeight w:val="113"/>
        </w:trPr>
        <w:tc>
          <w:tcPr>
            <w:tcW w:w="113" w:type="dxa"/>
          </w:tcPr>
          <w:p w:rsidR="00D6303F" w:rsidRDefault="00D6303F">
            <w:pPr>
              <w:pStyle w:val="EmptyCellLayoutStyle"/>
              <w:spacing w:after="0" w:line="240" w:lineRule="auto"/>
            </w:pPr>
          </w:p>
        </w:tc>
        <w:tc>
          <w:tcPr>
            <w:tcW w:w="15874" w:type="dxa"/>
          </w:tcPr>
          <w:p w:rsidR="00D6303F" w:rsidRDefault="00D6303F">
            <w:pPr>
              <w:pStyle w:val="EmptyCellLayoutStyle"/>
              <w:spacing w:after="0" w:line="240" w:lineRule="auto"/>
            </w:pPr>
          </w:p>
        </w:tc>
        <w:tc>
          <w:tcPr>
            <w:tcW w:w="5102" w:type="dxa"/>
          </w:tcPr>
          <w:p w:rsidR="00D6303F" w:rsidRDefault="00D6303F">
            <w:pPr>
              <w:pStyle w:val="EmptyCellLayoutStyle"/>
              <w:spacing w:after="0" w:line="240" w:lineRule="auto"/>
            </w:pPr>
          </w:p>
        </w:tc>
      </w:tr>
      <w:tr w:rsidR="00D6303F" w:rsidRPr="004B66FB">
        <w:trPr>
          <w:trHeight w:val="340"/>
        </w:trPr>
        <w:tc>
          <w:tcPr>
            <w:tcW w:w="113" w:type="dxa"/>
          </w:tcPr>
          <w:p w:rsidR="00D6303F" w:rsidRDefault="00D6303F">
            <w:pPr>
              <w:pStyle w:val="EmptyCellLayoutStyle"/>
              <w:spacing w:after="0" w:line="240" w:lineRule="auto"/>
            </w:pPr>
          </w:p>
        </w:tc>
        <w:tc>
          <w:tcPr>
            <w:tcW w:w="15874" w:type="dxa"/>
          </w:tcPr>
          <w:tbl>
            <w:tblPr>
              <w:tblW w:w="0" w:type="auto"/>
              <w:tblCellMar>
                <w:left w:w="0" w:type="dxa"/>
                <w:right w:w="0" w:type="dxa"/>
              </w:tblCellMar>
              <w:tblLook w:val="0000" w:firstRow="0" w:lastRow="0" w:firstColumn="0" w:lastColumn="0" w:noHBand="0" w:noVBand="0"/>
            </w:tblPr>
            <w:tblGrid>
              <w:gridCol w:w="15874"/>
            </w:tblGrid>
            <w:tr w:rsidR="00D6303F" w:rsidRPr="004B66FB">
              <w:trPr>
                <w:trHeight w:val="262"/>
              </w:trPr>
              <w:tc>
                <w:tcPr>
                  <w:tcW w:w="15874" w:type="dxa"/>
                  <w:tcBorders>
                    <w:top w:val="nil"/>
                    <w:left w:val="nil"/>
                    <w:bottom w:val="nil"/>
                    <w:right w:val="nil"/>
                  </w:tcBorders>
                  <w:tcMar>
                    <w:top w:w="39" w:type="dxa"/>
                    <w:left w:w="39" w:type="dxa"/>
                    <w:bottom w:w="39" w:type="dxa"/>
                    <w:right w:w="39" w:type="dxa"/>
                  </w:tcMar>
                </w:tcPr>
                <w:p w:rsidR="00D6303F" w:rsidRPr="004B66FB" w:rsidRDefault="00291660">
                  <w:pPr>
                    <w:spacing w:after="0" w:line="240" w:lineRule="auto"/>
                    <w:rPr>
                      <w:lang w:val="en-US"/>
                    </w:rPr>
                  </w:pPr>
                  <w:r w:rsidRPr="004B66FB">
                    <w:rPr>
                      <w:rFonts w:ascii="Arial" w:eastAsia="Arial" w:hAnsi="Arial"/>
                      <w:b/>
                      <w:color w:val="000000"/>
                      <w:lang w:val="en-US"/>
                    </w:rPr>
                    <w:t>User(s): admin, N/A</w:t>
                  </w:r>
                </w:p>
              </w:tc>
            </w:tr>
          </w:tbl>
          <w:p w:rsidR="00D6303F" w:rsidRPr="004B66FB" w:rsidRDefault="00D6303F">
            <w:pPr>
              <w:spacing w:after="0" w:line="240" w:lineRule="auto"/>
              <w:rPr>
                <w:lang w:val="en-US"/>
              </w:rPr>
            </w:pPr>
          </w:p>
        </w:tc>
        <w:tc>
          <w:tcPr>
            <w:tcW w:w="5102" w:type="dxa"/>
          </w:tcPr>
          <w:p w:rsidR="00D6303F" w:rsidRPr="004B66FB" w:rsidRDefault="00D6303F">
            <w:pPr>
              <w:pStyle w:val="EmptyCellLayoutStyle"/>
              <w:spacing w:after="0" w:line="240" w:lineRule="auto"/>
              <w:rPr>
                <w:lang w:val="en-US"/>
              </w:rPr>
            </w:pPr>
          </w:p>
        </w:tc>
      </w:tr>
      <w:tr w:rsidR="00D6303F" w:rsidRPr="004B66FB">
        <w:trPr>
          <w:trHeight w:val="113"/>
        </w:trPr>
        <w:tc>
          <w:tcPr>
            <w:tcW w:w="113" w:type="dxa"/>
          </w:tcPr>
          <w:p w:rsidR="00D6303F" w:rsidRPr="004B66FB" w:rsidRDefault="00D6303F">
            <w:pPr>
              <w:pStyle w:val="EmptyCellLayoutStyle"/>
              <w:spacing w:after="0" w:line="240" w:lineRule="auto"/>
              <w:rPr>
                <w:lang w:val="en-US"/>
              </w:rPr>
            </w:pPr>
          </w:p>
        </w:tc>
        <w:tc>
          <w:tcPr>
            <w:tcW w:w="15874" w:type="dxa"/>
          </w:tcPr>
          <w:p w:rsidR="00D6303F" w:rsidRPr="004B66FB" w:rsidRDefault="00D6303F">
            <w:pPr>
              <w:pStyle w:val="EmptyCellLayoutStyle"/>
              <w:spacing w:after="0" w:line="240" w:lineRule="auto"/>
              <w:rPr>
                <w:lang w:val="en-US"/>
              </w:rPr>
            </w:pPr>
          </w:p>
        </w:tc>
        <w:tc>
          <w:tcPr>
            <w:tcW w:w="5102" w:type="dxa"/>
          </w:tcPr>
          <w:p w:rsidR="00D6303F" w:rsidRPr="004B66FB" w:rsidRDefault="00D6303F">
            <w:pPr>
              <w:pStyle w:val="EmptyCellLayoutStyle"/>
              <w:spacing w:after="0" w:line="240" w:lineRule="auto"/>
              <w:rPr>
                <w:lang w:val="en-US"/>
              </w:rPr>
            </w:pPr>
          </w:p>
        </w:tc>
      </w:tr>
      <w:tr w:rsidR="00D6303F" w:rsidRPr="004B66FB">
        <w:trPr>
          <w:trHeight w:val="340"/>
        </w:trPr>
        <w:tc>
          <w:tcPr>
            <w:tcW w:w="113" w:type="dxa"/>
          </w:tcPr>
          <w:p w:rsidR="00D6303F" w:rsidRPr="004B66FB" w:rsidRDefault="00D6303F">
            <w:pPr>
              <w:pStyle w:val="EmptyCellLayoutStyle"/>
              <w:spacing w:after="0" w:line="240" w:lineRule="auto"/>
              <w:rPr>
                <w:lang w:val="en-US"/>
              </w:rPr>
            </w:pPr>
          </w:p>
        </w:tc>
        <w:tc>
          <w:tcPr>
            <w:tcW w:w="15874" w:type="dxa"/>
          </w:tcPr>
          <w:tbl>
            <w:tblPr>
              <w:tblW w:w="0" w:type="auto"/>
              <w:tblCellMar>
                <w:left w:w="0" w:type="dxa"/>
                <w:right w:w="0" w:type="dxa"/>
              </w:tblCellMar>
              <w:tblLook w:val="0000" w:firstRow="0" w:lastRow="0" w:firstColumn="0" w:lastColumn="0" w:noHBand="0" w:noVBand="0"/>
            </w:tblPr>
            <w:tblGrid>
              <w:gridCol w:w="15874"/>
            </w:tblGrid>
            <w:tr w:rsidR="00D6303F" w:rsidRPr="004B66FB">
              <w:trPr>
                <w:trHeight w:val="262"/>
              </w:trPr>
              <w:tc>
                <w:tcPr>
                  <w:tcW w:w="15874" w:type="dxa"/>
                  <w:tcBorders>
                    <w:top w:val="nil"/>
                    <w:left w:val="nil"/>
                    <w:bottom w:val="nil"/>
                    <w:right w:val="nil"/>
                  </w:tcBorders>
                  <w:tcMar>
                    <w:top w:w="39" w:type="dxa"/>
                    <w:left w:w="39" w:type="dxa"/>
                    <w:bottom w:w="39" w:type="dxa"/>
                    <w:right w:w="39" w:type="dxa"/>
                  </w:tcMar>
                </w:tcPr>
                <w:p w:rsidR="00D6303F" w:rsidRPr="004B66FB" w:rsidRDefault="00291660">
                  <w:pPr>
                    <w:spacing w:after="0" w:line="240" w:lineRule="auto"/>
                    <w:rPr>
                      <w:lang w:val="en-US"/>
                    </w:rPr>
                  </w:pPr>
                  <w:r w:rsidRPr="004B66FB">
                    <w:rPr>
                      <w:rFonts w:ascii="Arial" w:eastAsia="Arial" w:hAnsi="Arial"/>
                      <w:b/>
                      <w:color w:val="000000"/>
                      <w:lang w:val="en-US"/>
                    </w:rPr>
                    <w:t>Centre(s): Atlanta, Moscow, Paris, Tokyo</w:t>
                  </w:r>
                </w:p>
              </w:tc>
            </w:tr>
          </w:tbl>
          <w:p w:rsidR="00D6303F" w:rsidRPr="004B66FB" w:rsidRDefault="00D6303F">
            <w:pPr>
              <w:spacing w:after="0" w:line="240" w:lineRule="auto"/>
              <w:rPr>
                <w:lang w:val="en-US"/>
              </w:rPr>
            </w:pPr>
          </w:p>
        </w:tc>
        <w:tc>
          <w:tcPr>
            <w:tcW w:w="5102" w:type="dxa"/>
          </w:tcPr>
          <w:p w:rsidR="00D6303F" w:rsidRPr="004B66FB" w:rsidRDefault="00D6303F">
            <w:pPr>
              <w:pStyle w:val="EmptyCellLayoutStyle"/>
              <w:spacing w:after="0" w:line="240" w:lineRule="auto"/>
              <w:rPr>
                <w:lang w:val="en-US"/>
              </w:rPr>
            </w:pPr>
          </w:p>
        </w:tc>
      </w:tr>
      <w:tr w:rsidR="00D6303F" w:rsidRPr="004B66FB">
        <w:trPr>
          <w:trHeight w:val="113"/>
        </w:trPr>
        <w:tc>
          <w:tcPr>
            <w:tcW w:w="113" w:type="dxa"/>
          </w:tcPr>
          <w:p w:rsidR="00D6303F" w:rsidRPr="004B66FB" w:rsidRDefault="00D6303F">
            <w:pPr>
              <w:pStyle w:val="EmptyCellLayoutStyle"/>
              <w:spacing w:after="0" w:line="240" w:lineRule="auto"/>
              <w:rPr>
                <w:lang w:val="en-US"/>
              </w:rPr>
            </w:pPr>
          </w:p>
        </w:tc>
        <w:tc>
          <w:tcPr>
            <w:tcW w:w="15874" w:type="dxa"/>
          </w:tcPr>
          <w:p w:rsidR="00D6303F" w:rsidRPr="004B66FB" w:rsidRDefault="00D6303F">
            <w:pPr>
              <w:pStyle w:val="EmptyCellLayoutStyle"/>
              <w:spacing w:after="0" w:line="240" w:lineRule="auto"/>
              <w:rPr>
                <w:lang w:val="en-US"/>
              </w:rPr>
            </w:pPr>
          </w:p>
        </w:tc>
        <w:tc>
          <w:tcPr>
            <w:tcW w:w="5102" w:type="dxa"/>
          </w:tcPr>
          <w:p w:rsidR="00D6303F" w:rsidRPr="004B66FB" w:rsidRDefault="00D6303F">
            <w:pPr>
              <w:pStyle w:val="EmptyCellLayoutStyle"/>
              <w:spacing w:after="0" w:line="240" w:lineRule="auto"/>
              <w:rPr>
                <w:lang w:val="en-US"/>
              </w:rPr>
            </w:pPr>
          </w:p>
        </w:tc>
      </w:tr>
      <w:tr w:rsidR="00D6303F" w:rsidRPr="004B66FB">
        <w:trPr>
          <w:trHeight w:val="340"/>
        </w:trPr>
        <w:tc>
          <w:tcPr>
            <w:tcW w:w="113" w:type="dxa"/>
          </w:tcPr>
          <w:p w:rsidR="00D6303F" w:rsidRPr="004B66FB" w:rsidRDefault="00D6303F">
            <w:pPr>
              <w:pStyle w:val="EmptyCellLayoutStyle"/>
              <w:spacing w:after="0" w:line="240" w:lineRule="auto"/>
              <w:rPr>
                <w:lang w:val="en-US"/>
              </w:rPr>
            </w:pPr>
          </w:p>
        </w:tc>
        <w:tc>
          <w:tcPr>
            <w:tcW w:w="15874" w:type="dxa"/>
          </w:tcPr>
          <w:tbl>
            <w:tblPr>
              <w:tblW w:w="0" w:type="auto"/>
              <w:tblCellMar>
                <w:left w:w="0" w:type="dxa"/>
                <w:right w:w="0" w:type="dxa"/>
              </w:tblCellMar>
              <w:tblLook w:val="0000" w:firstRow="0" w:lastRow="0" w:firstColumn="0" w:lastColumn="0" w:noHBand="0" w:noVBand="0"/>
            </w:tblPr>
            <w:tblGrid>
              <w:gridCol w:w="15874"/>
            </w:tblGrid>
            <w:tr w:rsidR="00D6303F" w:rsidRPr="004B66FB">
              <w:trPr>
                <w:trHeight w:val="262"/>
              </w:trPr>
              <w:tc>
                <w:tcPr>
                  <w:tcW w:w="15874" w:type="dxa"/>
                  <w:tcBorders>
                    <w:top w:val="nil"/>
                    <w:left w:val="nil"/>
                    <w:bottom w:val="nil"/>
                    <w:right w:val="nil"/>
                  </w:tcBorders>
                  <w:tcMar>
                    <w:top w:w="39" w:type="dxa"/>
                    <w:left w:w="39" w:type="dxa"/>
                    <w:bottom w:w="39" w:type="dxa"/>
                    <w:right w:w="39" w:type="dxa"/>
                  </w:tcMar>
                </w:tcPr>
                <w:p w:rsidR="00D6303F" w:rsidRPr="004B66FB" w:rsidRDefault="00291660">
                  <w:pPr>
                    <w:spacing w:after="0" w:line="240" w:lineRule="auto"/>
                    <w:rPr>
                      <w:lang w:val="en-US"/>
                    </w:rPr>
                  </w:pPr>
                  <w:r w:rsidRPr="004B66FB">
                    <w:rPr>
                      <w:rFonts w:ascii="Arial" w:eastAsia="Arial" w:hAnsi="Arial"/>
                      <w:b/>
                      <w:color w:val="000000"/>
                      <w:lang w:val="en-US"/>
                    </w:rPr>
                    <w:t>Member(s): Multiple members selected</w:t>
                  </w:r>
                </w:p>
              </w:tc>
            </w:tr>
          </w:tbl>
          <w:p w:rsidR="00D6303F" w:rsidRPr="004B66FB" w:rsidRDefault="00D6303F">
            <w:pPr>
              <w:spacing w:after="0" w:line="240" w:lineRule="auto"/>
              <w:rPr>
                <w:lang w:val="en-US"/>
              </w:rPr>
            </w:pPr>
          </w:p>
        </w:tc>
        <w:tc>
          <w:tcPr>
            <w:tcW w:w="5102" w:type="dxa"/>
          </w:tcPr>
          <w:p w:rsidR="00D6303F" w:rsidRPr="004B66FB" w:rsidRDefault="00D6303F">
            <w:pPr>
              <w:pStyle w:val="EmptyCellLayoutStyle"/>
              <w:spacing w:after="0" w:line="240" w:lineRule="auto"/>
              <w:rPr>
                <w:lang w:val="en-US"/>
              </w:rPr>
            </w:pPr>
          </w:p>
        </w:tc>
      </w:tr>
      <w:tr w:rsidR="00D6303F" w:rsidRPr="004B66FB">
        <w:trPr>
          <w:trHeight w:val="113"/>
        </w:trPr>
        <w:tc>
          <w:tcPr>
            <w:tcW w:w="113" w:type="dxa"/>
          </w:tcPr>
          <w:p w:rsidR="00D6303F" w:rsidRPr="004B66FB" w:rsidRDefault="00D6303F">
            <w:pPr>
              <w:pStyle w:val="EmptyCellLayoutStyle"/>
              <w:spacing w:after="0" w:line="240" w:lineRule="auto"/>
              <w:rPr>
                <w:lang w:val="en-US"/>
              </w:rPr>
            </w:pPr>
          </w:p>
        </w:tc>
        <w:tc>
          <w:tcPr>
            <w:tcW w:w="15874" w:type="dxa"/>
          </w:tcPr>
          <w:p w:rsidR="00D6303F" w:rsidRPr="004B66FB" w:rsidRDefault="00D6303F">
            <w:pPr>
              <w:pStyle w:val="EmptyCellLayoutStyle"/>
              <w:spacing w:after="0" w:line="240" w:lineRule="auto"/>
              <w:rPr>
                <w:lang w:val="en-US"/>
              </w:rPr>
            </w:pPr>
          </w:p>
        </w:tc>
        <w:tc>
          <w:tcPr>
            <w:tcW w:w="5102" w:type="dxa"/>
          </w:tcPr>
          <w:p w:rsidR="00D6303F" w:rsidRPr="004B66FB" w:rsidRDefault="00D6303F">
            <w:pPr>
              <w:pStyle w:val="EmptyCellLayoutStyle"/>
              <w:spacing w:after="0" w:line="240" w:lineRule="auto"/>
              <w:rPr>
                <w:lang w:val="en-US"/>
              </w:rPr>
            </w:pPr>
          </w:p>
        </w:tc>
      </w:tr>
      <w:tr w:rsidR="00D6303F" w:rsidRPr="004B66FB">
        <w:trPr>
          <w:trHeight w:val="340"/>
        </w:trPr>
        <w:tc>
          <w:tcPr>
            <w:tcW w:w="113" w:type="dxa"/>
          </w:tcPr>
          <w:p w:rsidR="00D6303F" w:rsidRPr="004B66FB" w:rsidRDefault="00D6303F">
            <w:pPr>
              <w:pStyle w:val="EmptyCellLayoutStyle"/>
              <w:spacing w:after="0" w:line="240" w:lineRule="auto"/>
              <w:rPr>
                <w:lang w:val="en-US"/>
              </w:rPr>
            </w:pPr>
          </w:p>
        </w:tc>
        <w:tc>
          <w:tcPr>
            <w:tcW w:w="15874" w:type="dxa"/>
          </w:tcPr>
          <w:tbl>
            <w:tblPr>
              <w:tblW w:w="0" w:type="auto"/>
              <w:tblCellMar>
                <w:left w:w="0" w:type="dxa"/>
                <w:right w:w="0" w:type="dxa"/>
              </w:tblCellMar>
              <w:tblLook w:val="0000" w:firstRow="0" w:lastRow="0" w:firstColumn="0" w:lastColumn="0" w:noHBand="0" w:noVBand="0"/>
            </w:tblPr>
            <w:tblGrid>
              <w:gridCol w:w="15874"/>
            </w:tblGrid>
            <w:tr w:rsidR="00D6303F" w:rsidRPr="004B66FB">
              <w:trPr>
                <w:trHeight w:val="262"/>
              </w:trPr>
              <w:tc>
                <w:tcPr>
                  <w:tcW w:w="15874" w:type="dxa"/>
                  <w:tcBorders>
                    <w:top w:val="nil"/>
                    <w:left w:val="nil"/>
                    <w:bottom w:val="nil"/>
                    <w:right w:val="nil"/>
                  </w:tcBorders>
                  <w:tcMar>
                    <w:top w:w="39" w:type="dxa"/>
                    <w:left w:w="39" w:type="dxa"/>
                    <w:bottom w:w="39" w:type="dxa"/>
                    <w:right w:w="39" w:type="dxa"/>
                  </w:tcMar>
                </w:tcPr>
                <w:p w:rsidR="00D6303F" w:rsidRPr="004B66FB" w:rsidRDefault="00291660">
                  <w:pPr>
                    <w:spacing w:after="0" w:line="240" w:lineRule="auto"/>
                    <w:rPr>
                      <w:lang w:val="en-US"/>
                    </w:rPr>
                  </w:pPr>
                  <w:r w:rsidRPr="004B66FB">
                    <w:rPr>
                      <w:rFonts w:ascii="Arial" w:eastAsia="Arial" w:hAnsi="Arial"/>
                      <w:b/>
                      <w:color w:val="000000"/>
                      <w:lang w:val="en-US"/>
                    </w:rPr>
                    <w:t>Date Range (Published Date): 01.02.2020 To 29.02.2020</w:t>
                  </w:r>
                </w:p>
              </w:tc>
            </w:tr>
          </w:tbl>
          <w:p w:rsidR="00D6303F" w:rsidRPr="004B66FB" w:rsidRDefault="00D6303F">
            <w:pPr>
              <w:spacing w:after="0" w:line="240" w:lineRule="auto"/>
              <w:rPr>
                <w:lang w:val="en-US"/>
              </w:rPr>
            </w:pPr>
          </w:p>
        </w:tc>
        <w:tc>
          <w:tcPr>
            <w:tcW w:w="5102" w:type="dxa"/>
          </w:tcPr>
          <w:p w:rsidR="00D6303F" w:rsidRPr="004B66FB" w:rsidRDefault="00D6303F">
            <w:pPr>
              <w:pStyle w:val="EmptyCellLayoutStyle"/>
              <w:spacing w:after="0" w:line="240" w:lineRule="auto"/>
              <w:rPr>
                <w:lang w:val="en-US"/>
              </w:rPr>
            </w:pPr>
          </w:p>
        </w:tc>
      </w:tr>
      <w:tr w:rsidR="00D6303F" w:rsidRPr="004B66FB">
        <w:trPr>
          <w:trHeight w:val="226"/>
        </w:trPr>
        <w:tc>
          <w:tcPr>
            <w:tcW w:w="113" w:type="dxa"/>
          </w:tcPr>
          <w:p w:rsidR="00D6303F" w:rsidRPr="004B66FB" w:rsidRDefault="00D6303F">
            <w:pPr>
              <w:pStyle w:val="EmptyCellLayoutStyle"/>
              <w:spacing w:after="0" w:line="240" w:lineRule="auto"/>
              <w:rPr>
                <w:lang w:val="en-US"/>
              </w:rPr>
            </w:pPr>
          </w:p>
        </w:tc>
        <w:tc>
          <w:tcPr>
            <w:tcW w:w="15874" w:type="dxa"/>
          </w:tcPr>
          <w:p w:rsidR="00D6303F" w:rsidRPr="004B66FB" w:rsidRDefault="00D6303F">
            <w:pPr>
              <w:pStyle w:val="EmptyCellLayoutStyle"/>
              <w:spacing w:after="0" w:line="240" w:lineRule="auto"/>
              <w:rPr>
                <w:lang w:val="en-US"/>
              </w:rPr>
            </w:pPr>
          </w:p>
        </w:tc>
        <w:tc>
          <w:tcPr>
            <w:tcW w:w="5102" w:type="dxa"/>
          </w:tcPr>
          <w:p w:rsidR="00D6303F" w:rsidRPr="004B66FB" w:rsidRDefault="00D6303F">
            <w:pPr>
              <w:pStyle w:val="EmptyCellLayoutStyle"/>
              <w:spacing w:after="0" w:line="240" w:lineRule="auto"/>
              <w:rPr>
                <w:lang w:val="en-US"/>
              </w:rPr>
            </w:pPr>
          </w:p>
        </w:tc>
      </w:tr>
      <w:tr w:rsidR="004B66FB" w:rsidTr="004B66FB">
        <w:tc>
          <w:tcPr>
            <w:tcW w:w="113" w:type="dxa"/>
          </w:tcPr>
          <w:p w:rsidR="00D6303F" w:rsidRPr="004B66FB" w:rsidRDefault="00D6303F">
            <w:pPr>
              <w:pStyle w:val="EmptyCellLayoutStyle"/>
              <w:spacing w:after="0" w:line="240" w:lineRule="auto"/>
              <w:rPr>
                <w:lang w:val="en-US"/>
              </w:rPr>
            </w:pPr>
          </w:p>
        </w:tc>
        <w:tc>
          <w:tcPr>
            <w:tcW w:w="15874"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156"/>
              <w:gridCol w:w="1377"/>
              <w:gridCol w:w="1375"/>
              <w:gridCol w:w="1114"/>
              <w:gridCol w:w="1388"/>
              <w:gridCol w:w="842"/>
              <w:gridCol w:w="1377"/>
              <w:gridCol w:w="1125"/>
              <w:gridCol w:w="1396"/>
              <w:gridCol w:w="1393"/>
              <w:gridCol w:w="1382"/>
              <w:gridCol w:w="1402"/>
              <w:gridCol w:w="1892"/>
              <w:gridCol w:w="1390"/>
              <w:gridCol w:w="1349"/>
            </w:tblGrid>
            <w:tr w:rsidR="00D6303F">
              <w:trPr>
                <w:trHeight w:val="545"/>
              </w:trPr>
              <w:tc>
                <w:tcPr>
                  <w:tcW w:w="226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b/>
                      <w:color w:val="FFFFFF"/>
                      <w:sz w:val="16"/>
                      <w:lang w:val="en-US"/>
                    </w:rPr>
                    <w:t>Report Identifier</w:t>
                  </w:r>
                  <w:r w:rsidRPr="004B66FB">
                    <w:rPr>
                      <w:rFonts w:ascii="Arial" w:eastAsia="Arial" w:hAnsi="Arial"/>
                      <w:b/>
                      <w:color w:val="FFFFFF"/>
                      <w:sz w:val="16"/>
                      <w:lang w:val="en-US"/>
                    </w:rPr>
                    <w:br/>
                  </w:r>
                  <w:r w:rsidRPr="004B66FB">
                    <w:rPr>
                      <w:rFonts w:ascii="Arial" w:eastAsia="Arial" w:hAnsi="Arial"/>
                      <w:b/>
                      <w:color w:val="FFFFFF"/>
                      <w:sz w:val="16"/>
                      <w:lang w:val="en-US"/>
                    </w:rPr>
                    <w:t>(click to view report)</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 xml:space="preserve">Original </w:t>
                  </w:r>
                  <w:r>
                    <w:rPr>
                      <w:rFonts w:ascii="Arial" w:eastAsia="Arial" w:hAnsi="Arial"/>
                      <w:b/>
                      <w:color w:val="FFFFFF"/>
                      <w:sz w:val="16"/>
                    </w:rPr>
                    <w:br/>
                    <w:t>Published Date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Reference</w:t>
                  </w:r>
                  <w:r>
                    <w:rPr>
                      <w:rFonts w:ascii="Arial" w:eastAsia="Arial" w:hAnsi="Arial"/>
                      <w:b/>
                      <w:color w:val="FFFFFF"/>
                      <w:sz w:val="16"/>
                    </w:rPr>
                    <w:br/>
                    <w:t>Unit</w:t>
                  </w:r>
                </w:p>
              </w:tc>
              <w:tc>
                <w:tcPr>
                  <w:tcW w:w="1133"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Event Date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Event Title</w:t>
                  </w:r>
                </w:p>
              </w:tc>
              <w:tc>
                <w:tcPr>
                  <w:tcW w:w="850"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Revision</w:t>
                  </w:r>
                  <w:r>
                    <w:rPr>
                      <w:rFonts w:ascii="Arial" w:eastAsia="Arial" w:hAnsi="Arial"/>
                      <w:b/>
                      <w:color w:val="FFFFFF"/>
                      <w:sz w:val="16"/>
                    </w:rPr>
                    <w:br/>
                    <w:t>Number</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Revision</w:t>
                  </w:r>
                  <w:r>
                    <w:rPr>
                      <w:rFonts w:ascii="Arial" w:eastAsia="Arial" w:hAnsi="Arial"/>
                      <w:b/>
                      <w:color w:val="FFFFFF"/>
                      <w:sz w:val="16"/>
                    </w:rPr>
                    <w:br/>
                    <w:t>Published Date</w:t>
                  </w:r>
                </w:p>
              </w:tc>
              <w:tc>
                <w:tcPr>
                  <w:tcW w:w="1133"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Significance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OECT</w:t>
                  </w:r>
                </w:p>
                <w:p w:rsidR="00D6303F" w:rsidRDefault="00291660">
                  <w:pPr>
                    <w:spacing w:after="0" w:line="240" w:lineRule="auto"/>
                  </w:pPr>
                  <w:r>
                    <w:rPr>
                      <w:rFonts w:ascii="Arial" w:eastAsia="Arial" w:hAnsi="Arial"/>
                      <w:b/>
                      <w:color w:val="FFFFFF"/>
                      <w:sz w:val="16"/>
                    </w:rPr>
                    <w:t>Summary</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OECT</w:t>
                  </w:r>
                </w:p>
                <w:p w:rsidR="00D6303F" w:rsidRDefault="00291660">
                  <w:pPr>
                    <w:spacing w:after="0" w:line="240" w:lineRule="auto"/>
                  </w:pPr>
                  <w:r>
                    <w:rPr>
                      <w:rFonts w:ascii="Arial" w:eastAsia="Arial" w:hAnsi="Arial"/>
                      <w:b/>
                      <w:color w:val="FFFFFF"/>
                      <w:sz w:val="16"/>
                    </w:rPr>
                    <w:t>Cause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 xml:space="preserve">OECT </w:t>
                  </w:r>
                  <w:r>
                    <w:rPr>
                      <w:rFonts w:ascii="Arial" w:eastAsia="Arial" w:hAnsi="Arial"/>
                      <w:b/>
                      <w:color w:val="FFFFFF"/>
                      <w:sz w:val="16"/>
                    </w:rPr>
                    <w:br/>
                    <w:t>References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Consequences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Root</w:t>
                  </w:r>
                </w:p>
                <w:p w:rsidR="00D6303F" w:rsidRDefault="00291660">
                  <w:pPr>
                    <w:spacing w:after="0" w:line="240" w:lineRule="auto"/>
                  </w:pPr>
                  <w:r>
                    <w:rPr>
                      <w:rFonts w:ascii="Arial" w:eastAsia="Arial" w:hAnsi="Arial"/>
                      <w:b/>
                      <w:color w:val="FFFFFF"/>
                      <w:sz w:val="16"/>
                    </w:rPr>
                    <w:t>Causes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Keywords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PO and CS</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7" w:history="1">
                    <w:r>
                      <w:rPr>
                        <w:rFonts w:ascii="Arial" w:eastAsia="Arial" w:hAnsi="Arial"/>
                        <w:b/>
                        <w:color w:val="00008B"/>
                        <w:sz w:val="16"/>
                      </w:rPr>
                      <w:t>WER TYO 20-0022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Chasnupp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26.02.2019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Reactor Trip on Turbine Trip due to Steam Generator (SG-B) Level Hi Hi</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and following severe grid fluctuations, the main offsite 220kV transmission line circuit breakers tripped. This caused house load operat</w:t>
                  </w:r>
                  <w:r w:rsidRPr="004B66FB">
                    <w:rPr>
                      <w:rFonts w:ascii="Arial" w:eastAsia="Arial" w:hAnsi="Arial"/>
                      <w:color w:val="000000"/>
                      <w:sz w:val="16"/>
                      <w:lang w:val="en-US"/>
                    </w:rPr>
                    <w:t>ion (HLO) but the turbine tripped on steam generator (SG) high level. Two hours later, the 132kV auxiliary offsite power was also lost causing the emergency diesel generators to start. A limiting condition of operation was entered. The event is categorised</w:t>
                  </w:r>
                  <w:r w:rsidRPr="004B66FB">
                    <w:rPr>
                      <w:rFonts w:ascii="Arial" w:eastAsia="Arial" w:hAnsi="Arial"/>
                      <w:color w:val="000000"/>
                      <w:sz w:val="16"/>
                      <w:lang w:val="en-US"/>
                    </w:rPr>
                    <w:t xml:space="preserve"> as noteworthy due to total loss of offsite power (LOOP).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cause of turbine trip on SG high level was a faulty deaerator level controller. The cause of the LOOP was a failure of auto-reclosing in the power circuit breakers and unstable power grid.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SOER </w:t>
                  </w:r>
                  <w:r>
                    <w:rPr>
                      <w:rFonts w:ascii="Arial" w:eastAsia="Arial" w:hAnsi="Arial"/>
                      <w:color w:val="000000"/>
                      <w:sz w:val="16"/>
                    </w:rPr>
                    <w:t>1999-1, Rec1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0013 - Former : External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automatic scram, limiting condition of operation, loss of offsite power, risk assessment, transmission line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 RM.1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8" w:history="1">
                    <w:r>
                      <w:rPr>
                        <w:rFonts w:ascii="Arial" w:eastAsia="Arial" w:hAnsi="Arial"/>
                        <w:b/>
                        <w:color w:val="00008B"/>
                        <w:sz w:val="16"/>
                      </w:rPr>
                      <w:t>WER PAR 20-0075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Dampierre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08.11.2019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Accumulated flux rise at the end of MOX fuel rods and</w:t>
                  </w:r>
                  <w:r w:rsidRPr="004B66FB">
                    <w:rPr>
                      <w:rFonts w:ascii="Arial" w:eastAsia="Arial" w:hAnsi="Arial"/>
                      <w:color w:val="000000"/>
                      <w:sz w:val="16"/>
                      <w:lang w:val="en-US"/>
                    </w:rPr>
                    <w:t xml:space="preserve"> large-sized plutonium-producing blocks that could cause localised </w:t>
                  </w:r>
                  <w:r w:rsidRPr="004B66FB">
                    <w:rPr>
                      <w:rFonts w:ascii="Arial" w:eastAsia="Arial" w:hAnsi="Arial"/>
                      <w:color w:val="000000"/>
                      <w:sz w:val="16"/>
                      <w:lang w:val="en-US"/>
                    </w:rPr>
                    <w:lastRenderedPageBreak/>
                    <w:t xml:space="preserve">overpower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lastRenderedPageBreak/>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In 2017, a design change of the MOX fuel assembly was done to change a steel wedge to zircaloy without a detailed analysis </w:t>
                  </w:r>
                  <w:r w:rsidRPr="004B66FB">
                    <w:rPr>
                      <w:rFonts w:ascii="Arial" w:eastAsia="Arial" w:hAnsi="Arial"/>
                      <w:color w:val="000000"/>
                      <w:sz w:val="16"/>
                      <w:lang w:val="en-US"/>
                    </w:rPr>
                    <w:lastRenderedPageBreak/>
                    <w:t>of the neutronic impact. The c</w:t>
                  </w:r>
                  <w:r w:rsidRPr="004B66FB">
                    <w:rPr>
                      <w:rFonts w:ascii="Arial" w:eastAsia="Arial" w:hAnsi="Arial"/>
                      <w:color w:val="000000"/>
                      <w:sz w:val="16"/>
                      <w:lang w:val="en-US"/>
                    </w:rPr>
                    <w:t>ombined phenomenon of flux rise and presence of large-sized particles at the bottom of the fissile column was reported and addressed by changing the fuel pellets manufacturing process. However despite the corrective actions implemented, the presence of lar</w:t>
                  </w:r>
                  <w:r w:rsidRPr="004B66FB">
                    <w:rPr>
                      <w:rFonts w:ascii="Arial" w:eastAsia="Arial" w:hAnsi="Arial"/>
                      <w:color w:val="000000"/>
                      <w:sz w:val="16"/>
                      <w:lang w:val="en-US"/>
                    </w:rPr>
                    <w:t xml:space="preserve">ge-sized particles has not been fully eliminated. In addition, similar issues identified at the top of the MOX fuel column were noted in 2019. The event is categorised as noteworthy because of fuel design and manufacturing deficiencies, reducing of safety </w:t>
                  </w:r>
                  <w:r w:rsidRPr="004B66FB">
                    <w:rPr>
                      <w:rFonts w:ascii="Arial" w:eastAsia="Arial" w:hAnsi="Arial"/>
                      <w:color w:val="000000"/>
                      <w:sz w:val="16"/>
                      <w:lang w:val="en-US"/>
                    </w:rPr>
                    <w:t>margins, the potential to lead to a significant event due to applicability to all units using the given MOX fuel.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lastRenderedPageBreak/>
                    <w:t xml:space="preserve">The causes were inadequate manufacturing controls, inappropriate technical reviews and insufficient effectiveness of </w:t>
                  </w:r>
                  <w:r w:rsidRPr="004B66FB">
                    <w:rPr>
                      <w:rFonts w:ascii="Arial" w:eastAsia="Arial" w:hAnsi="Arial"/>
                      <w:color w:val="000000"/>
                      <w:sz w:val="16"/>
                      <w:lang w:val="en-US"/>
                    </w:rPr>
                    <w:lastRenderedPageBreak/>
                    <w:t>the corrective measures.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lastRenderedPageBreak/>
                    <w:t>SOER 2004-1 Rec.2</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1350 - Inadequate assessment of the effectiveness of corrective actions, 1470 - Inadequate operating experience feedback process (corrective actions not  defined, </w:t>
                  </w:r>
                  <w:r w:rsidRPr="004B66FB">
                    <w:rPr>
                      <w:rFonts w:ascii="Arial" w:eastAsia="Arial" w:hAnsi="Arial"/>
                      <w:color w:val="000000"/>
                      <w:sz w:val="16"/>
                      <w:lang w:val="en-US"/>
                    </w:rPr>
                    <w:lastRenderedPageBreak/>
                    <w:t>Inadequate or not implemented promptly,</w:t>
                  </w:r>
                  <w:r w:rsidRPr="004B66FB">
                    <w:rPr>
                      <w:rFonts w:ascii="Arial" w:eastAsia="Arial" w:hAnsi="Arial"/>
                      <w:color w:val="000000"/>
                      <w:sz w:val="16"/>
                      <w:lang w:val="en-US"/>
                    </w:rPr>
                    <w:t xml:space="preserve"> root causes of known problems not addressed), 2001 - Original design inadequate, 2107 - QA requirements not used or met during procurement process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lastRenderedPageBreak/>
                    <w:t>2 - Important lessons, design change, flux tilt, fuel rod, reactivity management, risk assessment,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CM</w:t>
                  </w:r>
                  <w:r>
                    <w:rPr>
                      <w:rFonts w:ascii="Arial" w:eastAsia="Arial" w:hAnsi="Arial"/>
                      <w:color w:val="000000"/>
                      <w:sz w:val="16"/>
                    </w:rPr>
                    <w:t xml:space="preserve">.1      , NF.1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9" w:history="1">
                    <w:r>
                      <w:rPr>
                        <w:rFonts w:ascii="Arial" w:eastAsia="Arial" w:hAnsi="Arial"/>
                        <w:b/>
                        <w:color w:val="00008B"/>
                        <w:sz w:val="16"/>
                      </w:rPr>
                      <w:t>WER PAR 20-0073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Bugey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28.08.2019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Electrocution of a worker due to a defective neon light power supply junction box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and while carrying on work on scaffolding, a worker put his hands on a scaffolding bar and received an electric shock but hi</w:t>
                  </w:r>
                  <w:r w:rsidRPr="004B66FB">
                    <w:rPr>
                      <w:rFonts w:ascii="Arial" w:eastAsia="Arial" w:hAnsi="Arial"/>
                      <w:color w:val="000000"/>
                      <w:sz w:val="16"/>
                      <w:lang w:val="en-US"/>
                    </w:rPr>
                    <w:t>s hands remained stuck on the bars. The worker was nursed by his colleague and sent to the hospital and able to return to work the next morning. The event is categorised as noteworthy due to the potential for a serious injury or fatality.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The direct cause </w:t>
                  </w:r>
                  <w:r w:rsidRPr="004B66FB">
                    <w:rPr>
                      <w:rFonts w:ascii="Arial" w:eastAsia="Arial" w:hAnsi="Arial"/>
                      <w:color w:val="000000"/>
                      <w:sz w:val="16"/>
                      <w:lang w:val="en-US"/>
                    </w:rPr>
                    <w:t>was the neutral wire being disconnected in the junction box and contact with the raceway next to the scaffolding. The root was failure to identify the potential electrical risk during statutory inspections.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contractor, design change, electric shock, industrial safety, scaffold, surveillance, wiring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IS.1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0" w:history="1">
                    <w:r>
                      <w:rPr>
                        <w:rFonts w:ascii="Arial" w:eastAsia="Arial" w:hAnsi="Arial"/>
                        <w:b/>
                        <w:color w:val="00008B"/>
                        <w:sz w:val="16"/>
                      </w:rPr>
                      <w:t>WER PAR 20-0070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Atucha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16.10.2019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Two turbine rotor blades were bent and a worker was injured while performing a lift movement, due to a failed sling.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a cold shutdown and while moving</w:t>
                  </w:r>
                  <w:r w:rsidRPr="004B66FB">
                    <w:rPr>
                      <w:rFonts w:ascii="Arial" w:eastAsia="Arial" w:hAnsi="Arial"/>
                      <w:color w:val="000000"/>
                      <w:sz w:val="16"/>
                      <w:lang w:val="en-US"/>
                    </w:rPr>
                    <w:t xml:space="preserve"> the low pressure turbine rotor using the crane, one eyelet of a wire rope sling failed causing one end of the spreader beam to fall down, damaging two rotor blades. The disconnected rope sling hit a worker. The worker was taken to hospital and diagnosed w</w:t>
                  </w:r>
                  <w:r w:rsidRPr="004B66FB">
                    <w:rPr>
                      <w:rFonts w:ascii="Arial" w:eastAsia="Arial" w:hAnsi="Arial"/>
                      <w:color w:val="000000"/>
                      <w:sz w:val="16"/>
                      <w:lang w:val="en-US"/>
                    </w:rPr>
                    <w:t>ith minor concussion. The event is categorised as noteworthy due to the potential for a serious injury.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a failed sling. The root cause was inadequate inspections of the sling.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SOER 2008-1 Rec3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03 - Equipment damage; fires, 07 - Personal injuries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0902 - Special conditions or requirements not identified, 2309 - Failed within expected lifetime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fall, industrial safety, injury, turbine blade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IS.1      , MA.2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1" w:history="1">
                    <w:r>
                      <w:rPr>
                        <w:rFonts w:ascii="Arial" w:eastAsia="Arial" w:hAnsi="Arial"/>
                        <w:b/>
                        <w:color w:val="00008B"/>
                        <w:sz w:val="16"/>
                      </w:rPr>
                      <w:t>WER PAR 20-0068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Golfech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19.03.2019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Train A and train B diesel generators unavailable for 5 days due</w:t>
                  </w:r>
                  <w:r w:rsidRPr="004B66FB">
                    <w:rPr>
                      <w:rFonts w:ascii="Arial" w:eastAsia="Arial" w:hAnsi="Arial"/>
                      <w:color w:val="000000"/>
                      <w:sz w:val="16"/>
                      <w:lang w:val="en-US"/>
                    </w:rPr>
                    <w:t xml:space="preserve"> to jump wires left in place following testing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an outage and while performing a surveillance test for the verification of primary reactor coolant flow rate decrease after shutting down the reactor coolant pumps, the operators noted that the train A and B diesel generators have not started-up aut</w:t>
                  </w:r>
                  <w:r w:rsidRPr="004B66FB">
                    <w:rPr>
                      <w:rFonts w:ascii="Arial" w:eastAsia="Arial" w:hAnsi="Arial"/>
                      <w:color w:val="000000"/>
                      <w:sz w:val="16"/>
                      <w:lang w:val="en-US"/>
                    </w:rPr>
                    <w:t xml:space="preserve">omatically. Further investigations revealed that jumpers had not been removed at the end of a previous maintenance activity, rendering both trains of diesel generators unavailable for 5 days in violation of technical specification. The event is classified </w:t>
                  </w:r>
                  <w:r w:rsidRPr="004B66FB">
                    <w:rPr>
                      <w:rFonts w:ascii="Arial" w:eastAsia="Arial" w:hAnsi="Arial"/>
                      <w:color w:val="000000"/>
                      <w:sz w:val="16"/>
                      <w:lang w:val="en-US"/>
                    </w:rPr>
                    <w:t>as noteworthy due to the unavailability of the automatic start up of both trains A and B diesel generators resulting in their delayed connection.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sidRPr="004B66FB">
                    <w:rPr>
                      <w:rFonts w:ascii="Arial" w:eastAsia="Arial" w:hAnsi="Arial"/>
                      <w:color w:val="000000"/>
                      <w:sz w:val="16"/>
                      <w:lang w:val="en-US"/>
                    </w:rPr>
                    <w:t xml:space="preserve">The direct cause was failure to restore configuration at the end of a maintenance activity. </w:t>
                  </w:r>
                  <w:r>
                    <w:rPr>
                      <w:rFonts w:ascii="Arial" w:eastAsia="Arial" w:hAnsi="Arial"/>
                      <w:color w:val="000000"/>
                      <w:sz w:val="16"/>
                    </w:rPr>
                    <w:t xml:space="preserve">Contributors were </w:t>
                  </w:r>
                  <w:r>
                    <w:rPr>
                      <w:rFonts w:ascii="Arial" w:eastAsia="Arial" w:hAnsi="Arial"/>
                      <w:color w:val="000000"/>
                      <w:sz w:val="16"/>
                    </w:rPr>
                    <w:t>inadequate post maintenance verifications.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0201 - Self checking not used or ineffectively applied, 0203 - Required procedures, drawings, or other references not used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configuration control, dies</w:t>
                  </w:r>
                  <w:r w:rsidRPr="004B66FB">
                    <w:rPr>
                      <w:rFonts w:ascii="Arial" w:eastAsia="Arial" w:hAnsi="Arial"/>
                      <w:color w:val="000000"/>
                      <w:sz w:val="16"/>
                      <w:lang w:val="en-US"/>
                    </w:rPr>
                    <w:t>el generator, jumper, procedure adherence, 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CM.2      , MA.1      , NP.1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2" w:history="1">
                    <w:r>
                      <w:rPr>
                        <w:rFonts w:ascii="Arial" w:eastAsia="Arial" w:hAnsi="Arial"/>
                        <w:b/>
                        <w:color w:val="00008B"/>
                        <w:sz w:val="16"/>
                      </w:rPr>
                      <w:t>WER</w:t>
                    </w:r>
                    <w:r>
                      <w:rPr>
                        <w:rFonts w:ascii="Arial" w:eastAsia="Arial" w:hAnsi="Arial"/>
                        <w:b/>
                        <w:color w:val="00008B"/>
                        <w:sz w:val="16"/>
                      </w:rPr>
                      <w:t xml:space="preserve"> PAR 20-0059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Leibstadt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11.06.2019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Near miss diving accident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an outage, and prior to a scheduled dive in the pressure reduction chamber, a contractor diver lost consciousness when he put on his air supplied helmet. His helmet was rapidly removed by an assistant and the person regained consciousness after 10 s</w:t>
                  </w:r>
                  <w:r w:rsidRPr="004B66FB">
                    <w:rPr>
                      <w:rFonts w:ascii="Arial" w:eastAsia="Arial" w:hAnsi="Arial"/>
                      <w:color w:val="000000"/>
                      <w:sz w:val="16"/>
                      <w:lang w:val="en-US"/>
                    </w:rPr>
                    <w:t>econds. The event resulted in minor injuries to the face of the person involved produced while trying to remove the helmet. The event is classified noteworthy due to the potential for a fatality by asphyxiation or fall.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airway constric</w:t>
                  </w:r>
                  <w:r w:rsidRPr="004B66FB">
                    <w:rPr>
                      <w:rFonts w:ascii="Arial" w:eastAsia="Arial" w:hAnsi="Arial"/>
                      <w:color w:val="000000"/>
                      <w:sz w:val="16"/>
                      <w:lang w:val="en-US"/>
                    </w:rPr>
                    <w:t>tion due to pressure of the collar of the diving suit, reducing the air volume available for breathing. A contributor was that the diving costume was recently modified, without completely understanding the effects of the modifications on the ergonomics and</w:t>
                  </w:r>
                  <w:r w:rsidRPr="004B66FB">
                    <w:rPr>
                      <w:rFonts w:ascii="Arial" w:eastAsia="Arial" w:hAnsi="Arial"/>
                      <w:color w:val="000000"/>
                      <w:sz w:val="16"/>
                      <w:lang w:val="en-US"/>
                    </w:rPr>
                    <w:t xml:space="preserve"> functionality of the diver suit.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0203 - Required procedures, drawings, or other references not used, 0214 - Improper tools / equipment used, 0215 - Failure to maintain written logs, 0218 - Violation of policies/rules/p</w:t>
                  </w:r>
                  <w:r w:rsidRPr="004B66FB">
                    <w:rPr>
                      <w:rFonts w:ascii="Arial" w:eastAsia="Arial" w:hAnsi="Arial"/>
                      <w:color w:val="000000"/>
                      <w:sz w:val="16"/>
                      <w:lang w:val="en-US"/>
                    </w:rPr>
                    <w:t>rocedures, 0611 - Shortfall in on-job training / experience, 0807 - Control of contractors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2 - Important lessons, confined space, contractor, design change, industrial safety, injury,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IS.1      , RM.1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3" w:history="1">
                    <w:r>
                      <w:rPr>
                        <w:rFonts w:ascii="Arial" w:eastAsia="Arial" w:hAnsi="Arial"/>
                        <w:b/>
                        <w:color w:val="00008B"/>
                        <w:sz w:val="16"/>
                      </w:rPr>
                      <w:t>WER PAR 20-0058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Hinkley Point B1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21.10.2019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Contractor struck by ground excavator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w:t>
                  </w:r>
                  <w:r>
                    <w:rPr>
                      <w:rFonts w:ascii="Arial" w:eastAsia="Arial" w:hAnsi="Arial"/>
                      <w:color w:val="000000"/>
                      <w:sz w:val="16"/>
                    </w:rPr>
                    <w:t>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operations, a supplemental worker was struck by the rear blade of an excavator as it rotated around and he suffered a compound fracture, necessitating off-site medical treatment and resulting in a lost time accident. The event is classified a</w:t>
                  </w:r>
                  <w:r w:rsidRPr="004B66FB">
                    <w:rPr>
                      <w:rFonts w:ascii="Arial" w:eastAsia="Arial" w:hAnsi="Arial"/>
                      <w:color w:val="000000"/>
                      <w:sz w:val="16"/>
                      <w:lang w:val="en-US"/>
                    </w:rPr>
                    <w:t>s noteworthy due to potential for a more serious injury or fatality.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failure to respect the minimal distance to the excavator while it was operated. Root causes were inadequate safety work practices by the contractors and inadequate ov</w:t>
                  </w:r>
                  <w:r w:rsidRPr="004B66FB">
                    <w:rPr>
                      <w:rFonts w:ascii="Arial" w:eastAsia="Arial" w:hAnsi="Arial"/>
                      <w:color w:val="000000"/>
                      <w:sz w:val="16"/>
                      <w:lang w:val="en-US"/>
                    </w:rPr>
                    <w:t>ersight of the contractors activities.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07 - Personal injuries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0104 - Communications equipment inadequate or not available, 0212 - Unsafe working practices applied, 0500 - MAN-MACHINE INTERFACE, 0602 - Training not provided on how to use special equipment </w:t>
                  </w:r>
                  <w:r w:rsidRPr="004B66FB">
                    <w:rPr>
                      <w:rFonts w:ascii="Arial" w:eastAsia="Arial" w:hAnsi="Arial"/>
                      <w:color w:val="000000"/>
                      <w:sz w:val="16"/>
                      <w:lang w:val="en-US"/>
                    </w:rPr>
                    <w:t>or tools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contractor, industrial safety, injury, management oversight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IS.1      , MA.1      , MA.2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4" w:history="1">
                    <w:r>
                      <w:rPr>
                        <w:rFonts w:ascii="Arial" w:eastAsia="Arial" w:hAnsi="Arial"/>
                        <w:b/>
                        <w:color w:val="00008B"/>
                        <w:sz w:val="16"/>
                      </w:rPr>
                      <w:t>WER PAR 20-0043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Penly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15.08.2019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Total loss of off-site power for 51 minutes with the core</w:t>
                  </w:r>
                  <w:r w:rsidRPr="004B66FB">
                    <w:rPr>
                      <w:rFonts w:ascii="Arial" w:eastAsia="Arial" w:hAnsi="Arial"/>
                      <w:color w:val="000000"/>
                      <w:sz w:val="16"/>
                      <w:lang w:val="en-US"/>
                    </w:rPr>
                    <w:t xml:space="preserve"> defueled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an outage, with the core defueled and the auxiliary transformer out of service for maintenance, the line breaker tripped resulting in the loss of the step-down transformer and loss of off site power. Emergency pow</w:t>
                  </w:r>
                  <w:r w:rsidRPr="004B66FB">
                    <w:rPr>
                      <w:rFonts w:ascii="Arial" w:eastAsia="Arial" w:hAnsi="Arial"/>
                      <w:color w:val="000000"/>
                      <w:sz w:val="16"/>
                      <w:lang w:val="en-US"/>
                    </w:rPr>
                    <w:t>er generators started on loss of line signal according to the design. The running spent fuel pool pumps on train A and B stopped and were not recovered by the diesel sequence, being manually started up by the operators after one minute. The loss of the ste</w:t>
                  </w:r>
                  <w:r w:rsidRPr="004B66FB">
                    <w:rPr>
                      <w:rFonts w:ascii="Arial" w:eastAsia="Arial" w:hAnsi="Arial"/>
                      <w:color w:val="000000"/>
                      <w:sz w:val="16"/>
                      <w:lang w:val="en-US"/>
                    </w:rPr>
                    <w:t>p-down transformer required entry into a limiting condition of operation. The event is classified noteworthy due to total loss of offsite power.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an erroneous generator protection signal, during a maintenance activity due to a relay fai</w:t>
                  </w:r>
                  <w:r w:rsidRPr="004B66FB">
                    <w:rPr>
                      <w:rFonts w:ascii="Arial" w:eastAsia="Arial" w:hAnsi="Arial"/>
                      <w:color w:val="000000"/>
                      <w:sz w:val="16"/>
                      <w:lang w:val="en-US"/>
                    </w:rPr>
                    <w:t>lure. Root causes were that the activity was insufficiently prepared and incorrectly scheduled in an outage window with the auxiliary transformer unavailable. Another cause was failure to take actions after a similar event.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SOER 1998-1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04 - Degradation of </w:t>
                  </w:r>
                  <w:r>
                    <w:rPr>
                      <w:rFonts w:ascii="Arial" w:eastAsia="Arial" w:hAnsi="Arial"/>
                      <w:color w:val="000000"/>
                      <w:sz w:val="16"/>
                    </w:rPr>
                    <w:t>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0604 - Training not based on current plant requirements, 1470 - Inadequate operating experience feedback process (corrective actions not  defined, Inadequate or not implemented promptly, root causes of known problems not addressed), 2304 - Degraded sub-com</w:t>
                  </w:r>
                  <w:r w:rsidRPr="004B66FB">
                    <w:rPr>
                      <w:rFonts w:ascii="Arial" w:eastAsia="Arial" w:hAnsi="Arial"/>
                      <w:color w:val="000000"/>
                      <w:sz w:val="16"/>
                      <w:lang w:val="en-US"/>
                    </w:rPr>
                    <w:t>ponent contributed to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fuel pool, limiting condition of operation, loss of offsite power, relay, risk assessment, turbine protection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ER.2      , OE.1      , RM.1      , WM.1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5" w:history="1">
                    <w:r>
                      <w:rPr>
                        <w:rFonts w:ascii="Arial" w:eastAsia="Arial" w:hAnsi="Arial"/>
                        <w:b/>
                        <w:color w:val="00008B"/>
                        <w:sz w:val="16"/>
                      </w:rPr>
                      <w:t>WER ATL 20-0066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South Texas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24.10.2019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Undervoltage Actuation During Emergency Diesel Generator Load Sequencer Maintenance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w:t>
                  </w:r>
                  <w:r>
                    <w:rPr>
                      <w:rFonts w:ascii="Arial" w:eastAsia="Arial" w:hAnsi="Arial"/>
                      <w:color w:val="000000"/>
                      <w:sz w:val="16"/>
                    </w:rPr>
                    <w:t>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an outage, and while performing maintenance on a diesel generator sequencer, with the emergency diesel generator (EDG) isolated from the bus, an under voltage actuation signal was received. Actuation of the load shedding logic on eme</w:t>
                  </w:r>
                  <w:r w:rsidRPr="004B66FB">
                    <w:rPr>
                      <w:rFonts w:ascii="Arial" w:eastAsia="Arial" w:hAnsi="Arial"/>
                      <w:color w:val="000000"/>
                      <w:sz w:val="16"/>
                      <w:lang w:val="en-US"/>
                    </w:rPr>
                    <w:t>rgency bus C resulted in 4.16 kV bus being stripped of all the corresponding loads, including the in service spent fuel pool cooling pump (SFP). The operators restored spent fuel cooling by manually placing in service the redundant SFP  after approximately</w:t>
                  </w:r>
                  <w:r w:rsidRPr="004B66FB">
                    <w:rPr>
                      <w:rFonts w:ascii="Arial" w:eastAsia="Arial" w:hAnsi="Arial"/>
                      <w:color w:val="000000"/>
                      <w:sz w:val="16"/>
                      <w:lang w:val="en-US"/>
                    </w:rPr>
                    <w:t xml:space="preserve"> 30 minutes, without measurable increase of spent fuel pool temperature. The event is categorized noteworthy due to loss of decay heat removal for the spent fuel pool.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a short-circuit of opto-isolator module (ODC) installed in the 125V circuit of the sequencer, resulting in the under voltage signal and initiating the load shedding logic. An incorrect ODC was installed by the maintainer, due to part b</w:t>
                  </w:r>
                  <w:r w:rsidRPr="004B66FB">
                    <w:rPr>
                      <w:rFonts w:ascii="Arial" w:eastAsia="Arial" w:hAnsi="Arial"/>
                      <w:color w:val="000000"/>
                      <w:sz w:val="16"/>
                      <w:lang w:val="en-US"/>
                    </w:rPr>
                    <w:t>eing erroneously identified in the work instructions. The root cause was an inadequate verification and validation of the replacement parts during work planning and review.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0200 - PERSONNEL WORK PRACTICES, 0201 - Self ch</w:t>
                  </w:r>
                  <w:r w:rsidRPr="004B66FB">
                    <w:rPr>
                      <w:rFonts w:ascii="Arial" w:eastAsia="Arial" w:hAnsi="Arial"/>
                      <w:color w:val="000000"/>
                      <w:sz w:val="16"/>
                      <w:lang w:val="en-US"/>
                    </w:rPr>
                    <w:t>ecking not used or ineffectively applied, 0211 - Independent checking not used or ineffectively applied, 0214 - Improper tools / equipment used, 0217 - Lack of questioning attitude, 0306 - Time pressure to complete task, 0900 - WORK ORGANISATION, 0906 - Wo</w:t>
                  </w:r>
                  <w:r w:rsidRPr="004B66FB">
                    <w:rPr>
                      <w:rFonts w:ascii="Arial" w:eastAsia="Arial" w:hAnsi="Arial"/>
                      <w:color w:val="000000"/>
                      <w:sz w:val="16"/>
                      <w:lang w:val="en-US"/>
                    </w:rPr>
                    <w:t>rk package did not address all administrative requirements, 1130 - Policies, official guidance (standards), expectations, administrative controls:-Not adequate (not strict enough, confusing or incomplete), 2010 - Inappropriate reliance on human action, 210</w:t>
                  </w:r>
                  <w:r w:rsidRPr="004B66FB">
                    <w:rPr>
                      <w:rFonts w:ascii="Arial" w:eastAsia="Arial" w:hAnsi="Arial"/>
                      <w:color w:val="000000"/>
                      <w:sz w:val="16"/>
                      <w:lang w:val="en-US"/>
                    </w:rPr>
                    <w:t>1 - Material used inadequate, 2212 - Surveillance schedule not followed, 2213 - Situational surveillance not performed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control logic, diesel generator, fuel pool, load sequencer, preventive maintenance, procedure inadequacy, resid</w:t>
                  </w:r>
                  <w:r w:rsidRPr="004B66FB">
                    <w:rPr>
                      <w:rFonts w:ascii="Arial" w:eastAsia="Arial" w:hAnsi="Arial"/>
                      <w:color w:val="000000"/>
                      <w:sz w:val="16"/>
                      <w:lang w:val="en-US"/>
                    </w:rPr>
                    <w:t>ual heat removal pump, spare part, spent fuel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EN.1      , MA.1      , MA.2      , WM.1      </w:t>
                  </w:r>
                </w:p>
              </w:tc>
            </w:tr>
          </w:tbl>
          <w:p w:rsidR="00D6303F" w:rsidRDefault="00D6303F">
            <w:pPr>
              <w:spacing w:after="0" w:line="240" w:lineRule="auto"/>
            </w:pPr>
          </w:p>
        </w:tc>
      </w:tr>
    </w:tbl>
    <w:p w:rsidR="00D6303F" w:rsidRDefault="00291660">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13"/>
        <w:gridCol w:w="20976"/>
      </w:tblGrid>
      <w:tr w:rsidR="00D6303F">
        <w:tc>
          <w:tcPr>
            <w:tcW w:w="113" w:type="dxa"/>
          </w:tcPr>
          <w:p w:rsidR="00D6303F" w:rsidRDefault="00D6303F">
            <w:pPr>
              <w:pStyle w:val="EmptyCellLayoutStyle"/>
              <w:spacing w:after="0" w:line="240" w:lineRule="auto"/>
            </w:pPr>
          </w:p>
        </w:tc>
        <w:tc>
          <w:tcPr>
            <w:tcW w:w="2097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906"/>
              <w:gridCol w:w="1289"/>
              <w:gridCol w:w="1357"/>
              <w:gridCol w:w="1073"/>
              <w:gridCol w:w="1412"/>
              <w:gridCol w:w="825"/>
              <w:gridCol w:w="1289"/>
              <w:gridCol w:w="1106"/>
              <w:gridCol w:w="1421"/>
              <w:gridCol w:w="2061"/>
              <w:gridCol w:w="1304"/>
              <w:gridCol w:w="1369"/>
              <w:gridCol w:w="1901"/>
              <w:gridCol w:w="1401"/>
              <w:gridCol w:w="1244"/>
            </w:tblGrid>
            <w:tr w:rsidR="00D6303F">
              <w:trPr>
                <w:trHeight w:val="545"/>
              </w:trPr>
              <w:tc>
                <w:tcPr>
                  <w:tcW w:w="226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b/>
                      <w:color w:val="FFFFFF"/>
                      <w:sz w:val="16"/>
                      <w:lang w:val="en-US"/>
                    </w:rPr>
                    <w:t>Report Identifier</w:t>
                  </w:r>
                  <w:r w:rsidRPr="004B66FB">
                    <w:rPr>
                      <w:rFonts w:ascii="Arial" w:eastAsia="Arial" w:hAnsi="Arial"/>
                      <w:b/>
                      <w:color w:val="FFFFFF"/>
                      <w:sz w:val="16"/>
                      <w:lang w:val="en-US"/>
                    </w:rPr>
                    <w:br/>
                    <w:t>(click to view report)</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 xml:space="preserve">Original </w:t>
                  </w:r>
                  <w:r>
                    <w:rPr>
                      <w:rFonts w:ascii="Arial" w:eastAsia="Arial" w:hAnsi="Arial"/>
                      <w:b/>
                      <w:color w:val="FFFFFF"/>
                      <w:sz w:val="16"/>
                    </w:rPr>
                    <w:br/>
                    <w:t>Published Date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Reference</w:t>
                  </w:r>
                  <w:r>
                    <w:rPr>
                      <w:rFonts w:ascii="Arial" w:eastAsia="Arial" w:hAnsi="Arial"/>
                      <w:b/>
                      <w:color w:val="FFFFFF"/>
                      <w:sz w:val="16"/>
                    </w:rPr>
                    <w:br/>
                    <w:t>Unit</w:t>
                  </w:r>
                </w:p>
              </w:tc>
              <w:tc>
                <w:tcPr>
                  <w:tcW w:w="1133"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Event Date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Event Title</w:t>
                  </w:r>
                </w:p>
              </w:tc>
              <w:tc>
                <w:tcPr>
                  <w:tcW w:w="850"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Revision</w:t>
                  </w:r>
                  <w:r>
                    <w:rPr>
                      <w:rFonts w:ascii="Arial" w:eastAsia="Arial" w:hAnsi="Arial"/>
                      <w:b/>
                      <w:color w:val="FFFFFF"/>
                      <w:sz w:val="16"/>
                    </w:rPr>
                    <w:br/>
                    <w:t>Number</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Revision</w:t>
                  </w:r>
                  <w:r>
                    <w:rPr>
                      <w:rFonts w:ascii="Arial" w:eastAsia="Arial" w:hAnsi="Arial"/>
                      <w:b/>
                      <w:color w:val="FFFFFF"/>
                      <w:sz w:val="16"/>
                    </w:rPr>
                    <w:br/>
                    <w:t>Published Date</w:t>
                  </w:r>
                </w:p>
              </w:tc>
              <w:tc>
                <w:tcPr>
                  <w:tcW w:w="1133"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Significance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OECT</w:t>
                  </w:r>
                </w:p>
                <w:p w:rsidR="00D6303F" w:rsidRDefault="00291660">
                  <w:pPr>
                    <w:spacing w:after="0" w:line="240" w:lineRule="auto"/>
                  </w:pPr>
                  <w:r>
                    <w:rPr>
                      <w:rFonts w:ascii="Arial" w:eastAsia="Arial" w:hAnsi="Arial"/>
                      <w:b/>
                      <w:color w:val="FFFFFF"/>
                      <w:sz w:val="16"/>
                    </w:rPr>
                    <w:t>Summary</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OECT</w:t>
                  </w:r>
                </w:p>
                <w:p w:rsidR="00D6303F" w:rsidRDefault="00291660">
                  <w:pPr>
                    <w:spacing w:after="0" w:line="240" w:lineRule="auto"/>
                  </w:pPr>
                  <w:r>
                    <w:rPr>
                      <w:rFonts w:ascii="Arial" w:eastAsia="Arial" w:hAnsi="Arial"/>
                      <w:b/>
                      <w:color w:val="FFFFFF"/>
                      <w:sz w:val="16"/>
                    </w:rPr>
                    <w:t>Cause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 xml:space="preserve">OECT </w:t>
                  </w:r>
                  <w:r>
                    <w:rPr>
                      <w:rFonts w:ascii="Arial" w:eastAsia="Arial" w:hAnsi="Arial"/>
                      <w:b/>
                      <w:color w:val="FFFFFF"/>
                      <w:sz w:val="16"/>
                    </w:rPr>
                    <w:br/>
                    <w:t>References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Consequences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Root</w:t>
                  </w:r>
                </w:p>
                <w:p w:rsidR="00D6303F" w:rsidRDefault="00291660">
                  <w:pPr>
                    <w:spacing w:after="0" w:line="240" w:lineRule="auto"/>
                  </w:pPr>
                  <w:r>
                    <w:rPr>
                      <w:rFonts w:ascii="Arial" w:eastAsia="Arial" w:hAnsi="Arial"/>
                      <w:b/>
                      <w:color w:val="FFFFFF"/>
                      <w:sz w:val="16"/>
                    </w:rPr>
                    <w:t>Causes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Keywords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PO and CS</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6" w:history="1">
                    <w:r>
                      <w:rPr>
                        <w:rFonts w:ascii="Arial" w:eastAsia="Arial" w:hAnsi="Arial"/>
                        <w:b/>
                        <w:color w:val="00008B"/>
                        <w:sz w:val="16"/>
                      </w:rPr>
                      <w:t>WER TYO 20-0061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28.02.2020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Qinshan 2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Unexpected Shutdown of Emergency Diesel Caused by Malfunction of Differential Protection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28.02.2020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During normal operation and while performing an emergency diesel generator (EDG) test, the EDG tripped on the </w:t>
                  </w:r>
                  <w:r w:rsidRPr="004B66FB">
                    <w:rPr>
                      <w:rFonts w:ascii="Arial" w:eastAsia="Arial" w:hAnsi="Arial"/>
                      <w:color w:val="000000"/>
                      <w:sz w:val="16"/>
                      <w:lang w:val="en-US"/>
                    </w:rPr>
                    <w:t>differential protection and an automatic switch over to the unit service transformer was initiated. The EDG was declared inoperable and a limiting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a malfunction of the differential protection relay d</w:t>
                  </w:r>
                  <w:r w:rsidRPr="004B66FB">
                    <w:rPr>
                      <w:rFonts w:ascii="Arial" w:eastAsia="Arial" w:hAnsi="Arial"/>
                      <w:color w:val="000000"/>
                      <w:sz w:val="16"/>
                      <w:lang w:val="en-US"/>
                    </w:rPr>
                    <w:t>ue to a short circuit caused by foreign materials. The root cause was inappropriate  verification of the quality of the spare components.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0703 - Technically incomplete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diesel generator, FME, lim</w:t>
                  </w:r>
                  <w:r w:rsidRPr="004B66FB">
                    <w:rPr>
                      <w:rFonts w:ascii="Arial" w:eastAsia="Arial" w:hAnsi="Arial"/>
                      <w:color w:val="000000"/>
                      <w:sz w:val="16"/>
                      <w:lang w:val="en-US"/>
                    </w:rPr>
                    <w:t>iting condition of operation, procedure inadequacy, relay, spare part,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ER.3      , MA.2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7" w:history="1">
                    <w:r>
                      <w:rPr>
                        <w:rFonts w:ascii="Arial" w:eastAsia="Arial" w:hAnsi="Arial"/>
                        <w:b/>
                        <w:color w:val="00008B"/>
                        <w:sz w:val="16"/>
                      </w:rPr>
                      <w:t>WER TYO 20-0060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28.02.2020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Qinshan 2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Failure of Mechanical Seal Caused Water Leakage of Coolant Pump Driven by Engine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28.02.2020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and while performing an emergency diesel engine (EDG) test, the high level alarm in the fuel leakage tank and low level alarm in the cooling water tank were triggered. The EDG was declared inoperable and a limiting condition of oper</w:t>
                  </w:r>
                  <w:r w:rsidRPr="004B66FB">
                    <w:rPr>
                      <w:rFonts w:ascii="Arial" w:eastAsia="Arial" w:hAnsi="Arial"/>
                      <w:color w:val="000000"/>
                      <w:sz w:val="16"/>
                      <w:lang w:val="en-US"/>
                    </w:rPr>
                    <w:t>ation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mechanical seal leakage of the EDG cooling water pump. The root cause was an inadequate maintenance procedure which failed to specify the technical requirements for the seal installation. A contributing factor was the in</w:t>
                  </w:r>
                  <w:r w:rsidRPr="004B66FB">
                    <w:rPr>
                      <w:rFonts w:ascii="Arial" w:eastAsia="Arial" w:hAnsi="Arial"/>
                      <w:color w:val="000000"/>
                      <w:sz w:val="16"/>
                      <w:lang w:val="en-US"/>
                    </w:rPr>
                    <w:t>appropriate quality of the mechanical seal spares.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0703 - Technically incomplete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diesel engine, leak, limiting condition of operation, procedure inadequacy, pump seal, spare part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ER.3      , MA.2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8" w:history="1">
                    <w:r>
                      <w:rPr>
                        <w:rFonts w:ascii="Arial" w:eastAsia="Arial" w:hAnsi="Arial"/>
                        <w:b/>
                        <w:color w:val="00008B"/>
                        <w:sz w:val="16"/>
                      </w:rPr>
                      <w:t>WER TYO 20-0057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28.02.2020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Qinshan 2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11.12.2019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Failure Handling of Fire Spri</w:t>
                  </w:r>
                  <w:r w:rsidRPr="004B66FB">
                    <w:rPr>
                      <w:rFonts w:ascii="Arial" w:eastAsia="Arial" w:hAnsi="Arial"/>
                      <w:color w:val="000000"/>
                      <w:sz w:val="16"/>
                      <w:lang w:val="en-US"/>
                    </w:rPr>
                    <w:t>nkler Resulted in Unavailability of Fire Protection System and Unit Entry into Limiting Conditions of Operation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28.02.2020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and while performing an auxiliary feedwater pump test, a fire sprinkler glass bulb located near t</w:t>
                  </w:r>
                  <w:r w:rsidRPr="004B66FB">
                    <w:rPr>
                      <w:rFonts w:ascii="Arial" w:eastAsia="Arial" w:hAnsi="Arial"/>
                      <w:color w:val="000000"/>
                      <w:sz w:val="16"/>
                      <w:lang w:val="en-US"/>
                    </w:rPr>
                    <w:t>he pump inlet pipe burst and water sprayed over the pump. The fire protection pipeline was isolated resulting in unavailability of the fire protection system and entry into a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due to a high temperature pipeline installed too closely to the sprinkler pipework and bulb. The root cause was inadequate design, inadequate installation and inadequate plant handover.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2106 - Instal</w:t>
                  </w:r>
                  <w:r>
                    <w:rPr>
                      <w:rFonts w:ascii="Arial" w:eastAsia="Arial" w:hAnsi="Arial"/>
                      <w:color w:val="000000"/>
                      <w:sz w:val="16"/>
                    </w:rPr>
                    <w:t>lation workmanship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fire suppression, limiting condition of operation, sprinkler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FP.1      , MA.1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9" w:history="1">
                    <w:r>
                      <w:rPr>
                        <w:rFonts w:ascii="Arial" w:eastAsia="Arial" w:hAnsi="Arial"/>
                        <w:b/>
                        <w:color w:val="00008B"/>
                        <w:sz w:val="16"/>
                      </w:rPr>
                      <w:t>WER TYO 20-0056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28.02.2020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Fuqing 5</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25.12.2019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Fireproof Cloth Was Burnt down Due to Improper Welding by Contractor Personnel</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28.02.2020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construction, while performing welding in the turbine hall, the welder noticed pieces of the fireproof cloth had ignited and was falling  to the lower level. A fire was reported and extinguished by the duty fire fighting crew.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t</w:t>
                  </w:r>
                  <w:r w:rsidRPr="004B66FB">
                    <w:rPr>
                      <w:rFonts w:ascii="Arial" w:eastAsia="Arial" w:hAnsi="Arial"/>
                      <w:color w:val="000000"/>
                      <w:sz w:val="16"/>
                      <w:lang w:val="en-US"/>
                    </w:rPr>
                    <w:t>he production of electrical sparks due to inadequate grounding of the welding machine earth return. A contributing factor was due to oil on the fireproof cloth.</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03 - Equipment damage; fires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0102 - Pre-job briefing inadequate / not performed, 0205 - Condit</w:t>
                  </w:r>
                  <w:r w:rsidRPr="004B66FB">
                    <w:rPr>
                      <w:rFonts w:ascii="Arial" w:eastAsia="Arial" w:hAnsi="Arial"/>
                      <w:color w:val="000000"/>
                      <w:sz w:val="16"/>
                      <w:lang w:val="en-US"/>
                    </w:rPr>
                    <w:t>ions not verified prior to work, 0206 - Task not adequately researched prior to start, 0407 - Cramped work space, 0703 - Technically incomplete, 0802 - Progress not adequately monitored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contractor, fire, industrial safety, procedu</w:t>
                  </w:r>
                  <w:r w:rsidRPr="004B66FB">
                    <w:rPr>
                      <w:rFonts w:ascii="Arial" w:eastAsia="Arial" w:hAnsi="Arial"/>
                      <w:color w:val="000000"/>
                      <w:sz w:val="16"/>
                      <w:lang w:val="en-US"/>
                    </w:rPr>
                    <w:t>re inadequacy, wiring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FP.1      , IS.1      , PM.1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20" w:history="1">
                    <w:r>
                      <w:rPr>
                        <w:rFonts w:ascii="Arial" w:eastAsia="Arial" w:hAnsi="Arial"/>
                        <w:b/>
                        <w:color w:val="00008B"/>
                        <w:sz w:val="16"/>
                      </w:rPr>
                      <w:t>WER TYO 20-0054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28.02.2020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Rokkasho Reprocess</w:t>
                  </w:r>
                  <w:r>
                    <w:rPr>
                      <w:rFonts w:ascii="Arial" w:eastAsia="Arial" w:hAnsi="Arial"/>
                      <w:color w:val="000000"/>
                      <w:sz w:val="16"/>
                    </w:rPr>
                    <w:t>ing Plant (RRP)</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26.08.2019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Shutdown of both trains of No.1 exhauster of gaseous waste treatment facility in uranium/plutonium mixing and denitration building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28.02.2020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sidRPr="004B66FB">
                    <w:rPr>
                      <w:rFonts w:ascii="Arial" w:eastAsia="Arial" w:hAnsi="Arial"/>
                      <w:color w:val="000000"/>
                      <w:sz w:val="16"/>
                      <w:lang w:val="en-US"/>
                    </w:rPr>
                    <w:t xml:space="preserve">Following the receipt of alarm for number 1B exhauster fan, the drive belts were damaged rendering the fan inoperable. The standby exhauster fan 1A was out of service rendering the train 1 inoperable. </w:t>
                  </w:r>
                  <w:r>
                    <w:rPr>
                      <w:rFonts w:ascii="Arial" w:eastAsia="Arial" w:hAnsi="Arial"/>
                      <w:color w:val="000000"/>
                      <w:sz w:val="16"/>
                    </w:rPr>
                    <w:t>Train 2 was placed into service to maintain negative pr</w:t>
                  </w:r>
                  <w:r>
                    <w:rPr>
                      <w:rFonts w:ascii="Arial" w:eastAsia="Arial" w:hAnsi="Arial"/>
                      <w:color w:val="000000"/>
                      <w:sz w:val="16"/>
                    </w:rPr>
                    <w:t>essure.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the use of inappropriate fan belts. The root cause was inadequate procurement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0106 - Communications incorrect / inadequate, 0707 - Unclear or complex wording, 1220 - Familiarity of workers with releva</w:t>
                  </w:r>
                  <w:r w:rsidRPr="004B66FB">
                    <w:rPr>
                      <w:rFonts w:ascii="Arial" w:eastAsia="Arial" w:hAnsi="Arial"/>
                      <w:color w:val="000000"/>
                      <w:sz w:val="16"/>
                      <w:lang w:val="en-US"/>
                    </w:rPr>
                    <w:t>nt policies and/or official guidance not verified, 2014 - Common Cause Failure vulnerability is not adequately considered or analysed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fan, heating ventilating and air conditioning, limiting condition of operation, procedure inadeq</w:t>
                  </w:r>
                  <w:r w:rsidRPr="004B66FB">
                    <w:rPr>
                      <w:rFonts w:ascii="Arial" w:eastAsia="Arial" w:hAnsi="Arial"/>
                      <w:color w:val="000000"/>
                      <w:sz w:val="16"/>
                      <w:lang w:val="en-US"/>
                    </w:rPr>
                    <w:t>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ER.3      , MA.1      , MA.2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21" w:history="1">
                    <w:r>
                      <w:rPr>
                        <w:rFonts w:ascii="Arial" w:eastAsia="Arial" w:hAnsi="Arial"/>
                        <w:b/>
                        <w:color w:val="00008B"/>
                        <w:sz w:val="16"/>
                      </w:rPr>
                      <w:t>WER TYO 20-0053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25.02.2020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Rajasthan 6</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Reactor trip on PHT pressure high due to tripping of Start-up Transformer (SUT) on earth fault protection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25.02.2020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During normal operation, the start up transformer (SUT) tripped on earth fault protection and was followed by a fast transfer. </w:t>
                  </w:r>
                  <w:r w:rsidRPr="004B66FB">
                    <w:rPr>
                      <w:rFonts w:ascii="Arial" w:eastAsia="Arial" w:hAnsi="Arial"/>
                      <w:color w:val="000000"/>
                      <w:sz w:val="16"/>
                      <w:lang w:val="en-US"/>
                    </w:rPr>
                    <w:t>One of the buses did not transfer to the unit auxiliary transformer resulting in two reactor primary circulating pumps tripping and an automatic reactor scram following the initiation of a high reactor coolant pressure protection signal.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cause was prob</w:t>
                  </w:r>
                  <w:r w:rsidRPr="004B66FB">
                    <w:rPr>
                      <w:rFonts w:ascii="Arial" w:eastAsia="Arial" w:hAnsi="Arial"/>
                      <w:color w:val="000000"/>
                      <w:sz w:val="16"/>
                      <w:lang w:val="en-US"/>
                    </w:rPr>
                    <w:t>ably a spurious and transient fault of earth fault protection.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0014 - Former : Unknown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automatic scram, power supply, reactor coolant pump, transformer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22" w:history="1">
                    <w:r>
                      <w:rPr>
                        <w:rFonts w:ascii="Arial" w:eastAsia="Arial" w:hAnsi="Arial"/>
                        <w:b/>
                        <w:color w:val="00008B"/>
                        <w:sz w:val="16"/>
                      </w:rPr>
                      <w:t>WER TYO 20-0052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Maanshan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15.11.2019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Actuation of Reactor Trip signal and The Motor Driven </w:t>
                  </w:r>
                  <w:r w:rsidRPr="004B66FB">
                    <w:rPr>
                      <w:rFonts w:ascii="Arial" w:eastAsia="Arial" w:hAnsi="Arial"/>
                      <w:color w:val="000000"/>
                      <w:sz w:val="16"/>
                      <w:lang w:val="en-US"/>
                    </w:rPr>
                    <w:t>Auxiliary Feedwater System Due To Low-Low Water Level of The Steam Generator B of Unit 1</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the return to service from an outage and while in hot standby, the temperature and pressure of the reactor coolant system (RCS) kept incr</w:t>
                  </w:r>
                  <w:r w:rsidRPr="004B66FB">
                    <w:rPr>
                      <w:rFonts w:ascii="Arial" w:eastAsia="Arial" w:hAnsi="Arial"/>
                      <w:color w:val="000000"/>
                      <w:sz w:val="16"/>
                      <w:lang w:val="en-US"/>
                    </w:rPr>
                    <w:t xml:space="preserve">easing. A shift operator manually opened the power operated relief valve to control the RCS temperature. During this operation the pressurizer relief valve opened on high RCS pressure. This was followed by drop of the steam generator level and resulted in </w:t>
                  </w:r>
                  <w:r w:rsidRPr="004B66FB">
                    <w:rPr>
                      <w:rFonts w:ascii="Arial" w:eastAsia="Arial" w:hAnsi="Arial"/>
                      <w:color w:val="000000"/>
                      <w:sz w:val="16"/>
                      <w:lang w:val="en-US"/>
                    </w:rPr>
                    <w:t>actuation signal from the reactor protection system and start-up of auxiliary feedwater system.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cause were a lack of training for the specific evolution, insufficient understanding of the effects on the primary circuit and inadequate monitoring, contro</w:t>
                  </w:r>
                  <w:r w:rsidRPr="004B66FB">
                    <w:rPr>
                      <w:rFonts w:ascii="Arial" w:eastAsia="Arial" w:hAnsi="Arial"/>
                      <w:color w:val="000000"/>
                      <w:sz w:val="16"/>
                      <w:lang w:val="en-US"/>
                    </w:rPr>
                    <w:t>l and supervision.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0107 - Internal team communication inadequate, 0206 - Task not adequately researched prior to start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management oversight, pressuriser relief valve, reactor coolant, risk assessment, steam generator / boiler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OP.1      , OP.2      , RM.1      , TR.2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23" w:history="1">
                    <w:r>
                      <w:rPr>
                        <w:rFonts w:ascii="Arial" w:eastAsia="Arial" w:hAnsi="Arial"/>
                        <w:b/>
                        <w:color w:val="00008B"/>
                        <w:sz w:val="16"/>
                      </w:rPr>
                      <w:t>WER TYO 20-0049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18.02.2020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Maanshan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Leakage of The Train B Accumulator of The Main Steam Isolation Valve AB-HV108</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18.02.2020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an outage and while in hot standby and low pressure, a main steam isolation valve (MSIV) nitrogen accumulator leakage was identified on the relief valve at the bottom cover of the MSIV.</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of the nitrogen leak was an extruded O-ring caused by inadequate workmanship and inadequate installation procedure.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2106 - Installation workmanship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1 - For information only, contractor, leak, </w:t>
                  </w:r>
                  <w:r w:rsidRPr="004B66FB">
                    <w:rPr>
                      <w:rFonts w:ascii="Arial" w:eastAsia="Arial" w:hAnsi="Arial"/>
                      <w:color w:val="000000"/>
                      <w:sz w:val="16"/>
                      <w:lang w:val="en-US"/>
                    </w:rPr>
                    <w:t>limiting condition of operation, main steam isolation valve, o-ring</w:t>
                  </w:r>
                  <w:r w:rsidRPr="004B66FB">
                    <w:rPr>
                      <w:rFonts w:ascii="Arial" w:eastAsia="Arial" w:hAnsi="Arial"/>
                      <w:color w:val="000000"/>
                      <w:sz w:val="16"/>
                      <w:lang w:val="en-US"/>
                    </w:rPr>
                    <w:br/>
                    <w:t>,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MA.1      , MA.2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24" w:history="1">
                    <w:r>
                      <w:rPr>
                        <w:rFonts w:ascii="Arial" w:eastAsia="Arial" w:hAnsi="Arial"/>
                        <w:b/>
                        <w:color w:val="00008B"/>
                        <w:sz w:val="16"/>
                      </w:rPr>
                      <w:t>WER TYO 20-0048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Kashiwazaki Kariwa 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11.12.2019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Break of emergency air supply filter of DG (C)</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an outage and while removing the air supply filters on the emergency diesel generator, 32 broken filters and one damaged frame were found.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most likely cause was deformation accumulated by ageing.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2302 - Ageing</w:t>
                  </w:r>
                  <w:r>
                    <w:rPr>
                      <w:rFonts w:ascii="Arial" w:eastAsia="Arial" w:hAnsi="Arial"/>
                      <w:color w:val="000000"/>
                      <w:sz w:val="16"/>
                    </w:rPr>
                    <w:t xml:space="preserve"> of component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ageing, diesel engine, limiting condition of operation,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25" w:history="1">
                    <w:r>
                      <w:rPr>
                        <w:rFonts w:ascii="Arial" w:eastAsia="Arial" w:hAnsi="Arial"/>
                        <w:b/>
                        <w:color w:val="00008B"/>
                        <w:sz w:val="16"/>
                      </w:rPr>
                      <w:t>WER TYO 20-0045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14.02.2020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Genkai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Occurrence of Fire in the Genkai Substation in the Genkai Nuclear Power Station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14.02.2020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At the electrical substation, smoke was seen emitting from the substation and a fire alarm indicating a fire in the substation was triggered. The local public fire department was informed and extinguished the fire.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short circuit on the</w:t>
                  </w:r>
                  <w:r w:rsidRPr="004B66FB">
                    <w:rPr>
                      <w:rFonts w:ascii="Arial" w:eastAsia="Arial" w:hAnsi="Arial"/>
                      <w:color w:val="000000"/>
                      <w:sz w:val="16"/>
                      <w:lang w:val="en-US"/>
                    </w:rPr>
                    <w:t xml:space="preserve"> circuit breaker due to inadequate installation and inappropriate verification of the grounding removal.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0704 - Cautionary information not included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breaker, contractor, fire, switchboard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FP.1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26" w:history="1">
                    <w:r>
                      <w:rPr>
                        <w:rFonts w:ascii="Arial" w:eastAsia="Arial" w:hAnsi="Arial"/>
                        <w:b/>
                        <w:color w:val="00008B"/>
                        <w:sz w:val="16"/>
                      </w:rPr>
                      <w:t>WER TYO 20-0043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Qinshan 2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Malfunction of Board Card Resulted in Unavailability of Power Range Channel and Unit Entry into Limiting Conditions of Operation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startup operations and while performing the zero power physics test, one of the power range chann</w:t>
                  </w:r>
                  <w:r w:rsidRPr="004B66FB">
                    <w:rPr>
                      <w:rFonts w:ascii="Arial" w:eastAsia="Arial" w:hAnsi="Arial"/>
                      <w:color w:val="000000"/>
                      <w:sz w:val="16"/>
                      <w:lang w:val="en-US"/>
                    </w:rPr>
                    <w:t>els alarm was triggered due to its malfunction resulting in entry into the limiting conditions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a malfunctioned channel analog input board caused by failed package relay on the board.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2304 - Degraded sub-compon</w:t>
                  </w:r>
                  <w:r w:rsidRPr="004B66FB">
                    <w:rPr>
                      <w:rFonts w:ascii="Arial" w:eastAsia="Arial" w:hAnsi="Arial"/>
                      <w:color w:val="000000"/>
                      <w:sz w:val="16"/>
                      <w:lang w:val="en-US"/>
                    </w:rPr>
                    <w:t>ent contributed to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circuit card, limiting condition of operation, nuclear instrumentation, relay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27" w:history="1">
                    <w:r>
                      <w:rPr>
                        <w:rFonts w:ascii="Arial" w:eastAsia="Arial" w:hAnsi="Arial"/>
                        <w:b/>
                        <w:color w:val="00008B"/>
                        <w:sz w:val="16"/>
                      </w:rPr>
                      <w:t>WER TYO 20-0041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Qinshan 3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Fault of Block Transfer Controller Board Caused the P</w:t>
                  </w:r>
                  <w:r w:rsidRPr="004B66FB">
                    <w:rPr>
                      <w:rFonts w:ascii="Arial" w:eastAsia="Arial" w:hAnsi="Arial"/>
                      <w:color w:val="000000"/>
                      <w:sz w:val="16"/>
                      <w:lang w:val="en-US"/>
                    </w:rPr>
                    <w:t>lant Computer Control System Shutdown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the computer control system under normal operation (DCCX) tripped and automatically transferred to the standby control system (DCCY).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of the DCCX trip wa</w:t>
                  </w:r>
                  <w:r w:rsidRPr="004B66FB">
                    <w:rPr>
                      <w:rFonts w:ascii="Arial" w:eastAsia="Arial" w:hAnsi="Arial"/>
                      <w:color w:val="000000"/>
                      <w:sz w:val="16"/>
                      <w:lang w:val="en-US"/>
                    </w:rPr>
                    <w:t>s a failure of block transfer controller (BTC). The root cause was likely due to the abnormal data transmission of BTC board.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computer, control board, digital control system / digital components,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28" w:history="1">
                    <w:r>
                      <w:rPr>
                        <w:rFonts w:ascii="Arial" w:eastAsia="Arial" w:hAnsi="Arial"/>
                        <w:b/>
                        <w:color w:val="00008B"/>
                        <w:sz w:val="16"/>
                      </w:rPr>
                      <w:t>WER TYO 20-0037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08.02.2020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Fangjiashan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High Exhaust Temperature of Emergency Diesel Engine Resulted in Protective Stop and Unit Entry into Limiting Conditions of Operation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08.02.2020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w:t>
                  </w:r>
                  <w:r w:rsidRPr="004B66FB">
                    <w:rPr>
                      <w:rFonts w:ascii="Arial" w:eastAsia="Arial" w:hAnsi="Arial"/>
                      <w:color w:val="000000"/>
                      <w:sz w:val="16"/>
                      <w:lang w:val="en-US"/>
                    </w:rPr>
                    <w:t>al operation and while performing a surveillance test on an emergency diesel generator (EDG), the exhaust temperature of the EDG cylinder exceeded the upper limit of 720 degree Celsius causing the protective stop of the EDG. The diesel was declared inopera</w:t>
                  </w:r>
                  <w:r w:rsidRPr="004B66FB">
                    <w:rPr>
                      <w:rFonts w:ascii="Arial" w:eastAsia="Arial" w:hAnsi="Arial"/>
                      <w:color w:val="000000"/>
                      <w:sz w:val="16"/>
                      <w:lang w:val="en-US"/>
                    </w:rPr>
                    <w:t>ble and a limiting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excessive lubricating oil entering the cylinders resulting in the incompletely combusted lubricating oil and abnormal increase of exhaust temperature. The most likely root cause were inadequate engineering reviews for oil pressure valu</w:t>
                  </w:r>
                  <w:r w:rsidRPr="004B66FB">
                    <w:rPr>
                      <w:rFonts w:ascii="Arial" w:eastAsia="Arial" w:hAnsi="Arial"/>
                      <w:color w:val="000000"/>
                      <w:sz w:val="16"/>
                      <w:lang w:val="en-US"/>
                    </w:rPr>
                    <w:t>e and oil injection quantity evaluation and inadequate workmanship for the shaft seal of the turbocharger bearing housing.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2001 - Original design inadequate, 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1 - For information only, diesel </w:t>
                  </w:r>
                  <w:r w:rsidRPr="004B66FB">
                    <w:rPr>
                      <w:rFonts w:ascii="Arial" w:eastAsia="Arial" w:hAnsi="Arial"/>
                      <w:color w:val="000000"/>
                      <w:sz w:val="16"/>
                      <w:lang w:val="en-US"/>
                    </w:rPr>
                    <w:t>engine, leak, limiting condition of operation, lube oil,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EN.1      , MA.1      , MA.2      , PI.1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29" w:history="1">
                    <w:r>
                      <w:rPr>
                        <w:rFonts w:ascii="Arial" w:eastAsia="Arial" w:hAnsi="Arial"/>
                        <w:b/>
                        <w:color w:val="00008B"/>
                        <w:sz w:val="16"/>
                      </w:rPr>
                      <w:t>WER TYO 20-0034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08.02.2020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Sanmen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Improper Installation Position of Limit Switch of Main S</w:t>
                  </w:r>
                  <w:r w:rsidRPr="004B66FB">
                    <w:rPr>
                      <w:rFonts w:ascii="Arial" w:eastAsia="Arial" w:hAnsi="Arial"/>
                      <w:color w:val="000000"/>
                      <w:sz w:val="16"/>
                      <w:lang w:val="en-US"/>
                    </w:rPr>
                    <w:t>team Isolation Valve Caused Unqualified Valve Position Indication and Unit Entering Limiting Conditions of Operation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08.02.2020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During a hot standby mode and while performing the fast closing test on a main steam isolation valve, the remote valve position indication of the isolation valve could not be correctly displayed. The valve was deemed inoperable and a limiting condition of </w:t>
                  </w:r>
                  <w:r w:rsidRPr="004B66FB">
                    <w:rPr>
                      <w:rFonts w:ascii="Arial" w:eastAsia="Arial" w:hAnsi="Arial"/>
                      <w:color w:val="000000"/>
                      <w:sz w:val="16"/>
                      <w:lang w:val="en-US"/>
                    </w:rPr>
                    <w:t>operation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an improperly installed limit switch. The root cause were inadequate workmanship of the installation, inappropriate selection of the limit switch and inadequate maintenance procedure for clear distance requirements b</w:t>
                  </w:r>
                  <w:r w:rsidRPr="004B66FB">
                    <w:rPr>
                      <w:rFonts w:ascii="Arial" w:eastAsia="Arial" w:hAnsi="Arial"/>
                      <w:color w:val="000000"/>
                      <w:sz w:val="16"/>
                      <w:lang w:val="en-US"/>
                    </w:rPr>
                    <w:t>etween the magnetic head and the limit switch.</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2001 - Original design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limit switch, limiting condition of operation, main steam isolation valve,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MA.1      , MA.2 </w:t>
                  </w:r>
                  <w:r>
                    <w:rPr>
                      <w:rFonts w:ascii="Arial" w:eastAsia="Arial" w:hAnsi="Arial"/>
                      <w:color w:val="000000"/>
                      <w:sz w:val="16"/>
                    </w:rPr>
                    <w:t xml:space="preserve">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30" w:history="1">
                    <w:r>
                      <w:rPr>
                        <w:rFonts w:ascii="Arial" w:eastAsia="Arial" w:hAnsi="Arial"/>
                        <w:b/>
                        <w:color w:val="00008B"/>
                        <w:sz w:val="16"/>
                      </w:rPr>
                      <w:t>WER TYO 20-0033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08.02.2020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Sanmen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Failure of Timely Unblocking of Fire Detectors Resulted in Unit Entry into Limiting Conditions of Operation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08.02.2020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During a hot standby mode, it was determined that the fire detectors for the containment polar crane were blocked and not in </w:t>
                  </w:r>
                  <w:r w:rsidRPr="004B66FB">
                    <w:rPr>
                      <w:rFonts w:ascii="Arial" w:eastAsia="Arial" w:hAnsi="Arial"/>
                      <w:color w:val="000000"/>
                      <w:sz w:val="16"/>
                      <w:lang w:val="en-US"/>
                    </w:rPr>
                    <w:t>service after completion of work. The shift supervisor made an immediate arrangement to unblock the detectors and a technical specification breach was reported for the period of inoperability.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root causes were an inadequate risk assessment of the techn</w:t>
                  </w:r>
                  <w:r w:rsidRPr="004B66FB">
                    <w:rPr>
                      <w:rFonts w:ascii="Arial" w:eastAsia="Arial" w:hAnsi="Arial"/>
                      <w:color w:val="000000"/>
                      <w:sz w:val="16"/>
                      <w:lang w:val="en-US"/>
                    </w:rPr>
                    <w:t>ical specification related to the fire detectors, inadequate review of the system operating status and inadequate procedure adherence during the work order progress.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0217 - Lack of questioning attitude, 0218 - Violation of policies/rules/proced</w:t>
                  </w:r>
                  <w:r w:rsidRPr="004B66FB">
                    <w:rPr>
                      <w:rFonts w:ascii="Arial" w:eastAsia="Arial" w:hAnsi="Arial"/>
                      <w:color w:val="000000"/>
                      <w:sz w:val="16"/>
                      <w:lang w:val="en-US"/>
                    </w:rPr>
                    <w:t>ures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configuration control, limiting condition of operation, procedure adherence, risk assessment, tagging, 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CM.2      , FP.1      , OF.2      , OP.1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31" w:history="1">
                    <w:r>
                      <w:rPr>
                        <w:rFonts w:ascii="Arial" w:eastAsia="Arial" w:hAnsi="Arial"/>
                        <w:b/>
                        <w:color w:val="00008B"/>
                        <w:sz w:val="16"/>
                      </w:rPr>
                      <w:t>WER TYO 20-0032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Tarapur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Main condenser water box cleaning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w:t>
                  </w:r>
                  <w:r>
                    <w:rPr>
                      <w:rFonts w:ascii="Arial" w:eastAsia="Arial" w:hAnsi="Arial"/>
                      <w:color w:val="000000"/>
                      <w:sz w:val="16"/>
                    </w:rPr>
                    <w:t>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it was discovered that the main condenser water box differential pressure for both halves was high. The reactor power was reduced to 30% for isolating and cleaning water boxes and was brought back to rated power after about three</w:t>
                  </w:r>
                  <w:r w:rsidRPr="004B66FB">
                    <w:rPr>
                      <w:rFonts w:ascii="Arial" w:eastAsia="Arial" w:hAnsi="Arial"/>
                      <w:color w:val="000000"/>
                      <w:sz w:val="16"/>
                      <w:lang w:val="en-US"/>
                    </w:rPr>
                    <w:t xml:space="preserve"> days.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clogging of the tubes from foreign material due to absence of online tube cleaning system and debris filters.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2217 - Failure to exclude foreign material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condenser tube, debris / crud, design change, power reduction,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OF.2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32" w:history="1">
                    <w:r>
                      <w:rPr>
                        <w:rFonts w:ascii="Arial" w:eastAsia="Arial" w:hAnsi="Arial"/>
                        <w:b/>
                        <w:color w:val="00008B"/>
                        <w:sz w:val="16"/>
                      </w:rPr>
                      <w:t>WER TYO 20-0031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Shin-Kori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18.11.2019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Low Nitrogen Alarm Due to Nitrogen Leak from Main Fee</w:t>
                  </w:r>
                  <w:r w:rsidRPr="004B66FB">
                    <w:rPr>
                      <w:rFonts w:ascii="Arial" w:eastAsia="Arial" w:hAnsi="Arial"/>
                      <w:color w:val="000000"/>
                      <w:sz w:val="16"/>
                      <w:lang w:val="en-US"/>
                    </w:rPr>
                    <w:t xml:space="preserve">dwater Isolation Valve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During the return to service from an outage and while operating at 80% power, a main feedwater isolation valve low nitrogen pressure alarm was triggered due to a nitrogen leak resulting in entry to a limiting </w:t>
                  </w:r>
                  <w:r w:rsidRPr="004B66FB">
                    <w:rPr>
                      <w:rFonts w:ascii="Arial" w:eastAsia="Arial" w:hAnsi="Arial"/>
                      <w:color w:val="000000"/>
                      <w:sz w:val="16"/>
                      <w:lang w:val="en-US"/>
                    </w:rPr>
                    <w:t>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a damaged sealing O-ring connection of the nitrogen pressure switch. The root cause were inadequate workmanship and inadequate maintenance procedures for assembly.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0703 - Technically incomplete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isolation valve, leak, limiting condition of operation, o-ring</w:t>
                  </w:r>
                  <w:r w:rsidRPr="004B66FB">
                    <w:rPr>
                      <w:rFonts w:ascii="Arial" w:eastAsia="Arial" w:hAnsi="Arial"/>
                      <w:color w:val="000000"/>
                      <w:sz w:val="16"/>
                      <w:lang w:val="en-US"/>
                    </w:rPr>
                    <w:br/>
                    <w:t>, procedure inadequacy, switch</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MA.1      , MA.2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33" w:history="1">
                    <w:r>
                      <w:rPr>
                        <w:rFonts w:ascii="Arial" w:eastAsia="Arial" w:hAnsi="Arial"/>
                        <w:b/>
                        <w:color w:val="00008B"/>
                        <w:sz w:val="16"/>
                      </w:rPr>
                      <w:t>WER TYO 20-0030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Shin-Wolsong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16.11.2019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Entry into LCO due to Hunting of RCS Hot Leg Temperature Indication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an operator disc</w:t>
                  </w:r>
                  <w:r w:rsidRPr="004B66FB">
                    <w:rPr>
                      <w:rFonts w:ascii="Arial" w:eastAsia="Arial" w:hAnsi="Arial"/>
                      <w:color w:val="000000"/>
                      <w:sz w:val="16"/>
                      <w:lang w:val="en-US"/>
                    </w:rPr>
                    <w:t>overed that the reactor coolant system hot leg temperature indication suddenly dropped. A decision was made to bypass the digital plant protection system channel and check the hot leg temperature sensor resulting in entry to a limiting condition of operati</w:t>
                  </w:r>
                  <w:r w:rsidRPr="004B66FB">
                    <w:rPr>
                      <w:rFonts w:ascii="Arial" w:eastAsia="Arial" w:hAnsi="Arial"/>
                      <w:color w:val="000000"/>
                      <w:sz w:val="16"/>
                      <w:lang w:val="en-US"/>
                    </w:rPr>
                    <w:t>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a damaged cable lug on the terminal strip of the resistance temperature detector. The root cause of the damaged cable lug was likely due to excessive torque during the previous outage of inspection on the cable terminal. The contributi</w:t>
                  </w:r>
                  <w:r w:rsidRPr="004B66FB">
                    <w:rPr>
                      <w:rFonts w:ascii="Arial" w:eastAsia="Arial" w:hAnsi="Arial"/>
                      <w:color w:val="000000"/>
                      <w:sz w:val="16"/>
                      <w:lang w:val="en-US"/>
                    </w:rPr>
                    <w:t>ng cause was inadequate maintenance procedure of the terminal box inspection.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0217 - Lack of questioning attitude, 0611 - Shortfall in on-job training / experience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limiting condition of op</w:t>
                  </w:r>
                  <w:r w:rsidRPr="004B66FB">
                    <w:rPr>
                      <w:rFonts w:ascii="Arial" w:eastAsia="Arial" w:hAnsi="Arial"/>
                      <w:color w:val="000000"/>
                      <w:sz w:val="16"/>
                      <w:lang w:val="en-US"/>
                    </w:rPr>
                    <w:t>eration, preventive maintenance, procedure inadequacy, sensor, wiring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MA.1      , MA.2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34" w:history="1">
                    <w:r>
                      <w:rPr>
                        <w:rFonts w:ascii="Arial" w:eastAsia="Arial" w:hAnsi="Arial"/>
                        <w:b/>
                        <w:color w:val="00008B"/>
                        <w:sz w:val="16"/>
                      </w:rPr>
                      <w:t>WER TYO 20-0</w:t>
                    </w:r>
                    <w:r>
                      <w:rPr>
                        <w:rFonts w:ascii="Arial" w:eastAsia="Arial" w:hAnsi="Arial"/>
                        <w:b/>
                        <w:color w:val="00008B"/>
                        <w:sz w:val="16"/>
                      </w:rPr>
                      <w:t>027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Shin-Kori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Increased Vibration during Surveillance Test of Turbine Driven Auxiliary Feedwater Pump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and while performing a surveillance test on a turbine driven auxiliary feedwater pump, axial and vertical vibrations at the pump non-drive end (NDE) remained within the vibration warning range. A decision was made for replacement an</w:t>
                  </w:r>
                  <w:r w:rsidRPr="004B66FB">
                    <w:rPr>
                      <w:rFonts w:ascii="Arial" w:eastAsia="Arial" w:hAnsi="Arial"/>
                      <w:color w:val="000000"/>
                      <w:sz w:val="16"/>
                      <w:lang w:val="en-US"/>
                    </w:rPr>
                    <w:t>d a limiting condition of operation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The direct cause was failure of the ball bearing due to operation. The root cause were lack of knowledge on the pump performance curve and operational characteristics for the pump at runout flow and inadequate test procedure to verify pump flow indication </w:t>
                  </w:r>
                  <w:r w:rsidRPr="004B66FB">
                    <w:rPr>
                      <w:rFonts w:ascii="Arial" w:eastAsia="Arial" w:hAnsi="Arial"/>
                      <w:color w:val="000000"/>
                      <w:sz w:val="16"/>
                      <w:lang w:val="en-US"/>
                    </w:rPr>
                    <w:t>deviation between the main control room and local.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0217 - Lack of questioning attitude, 0611 - Shortfall in on-job training / experience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1 - For information only, auxiliary feedwater pump, bearing, limiting condition of </w:t>
                  </w:r>
                  <w:r w:rsidRPr="004B66FB">
                    <w:rPr>
                      <w:rFonts w:ascii="Arial" w:eastAsia="Arial" w:hAnsi="Arial"/>
                      <w:color w:val="000000"/>
                      <w:sz w:val="16"/>
                      <w:lang w:val="en-US"/>
                    </w:rPr>
                    <w:t>operation, procedure inadequacy, vibration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OP.1      , OP.2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35" w:history="1">
                    <w:r>
                      <w:rPr>
                        <w:rFonts w:ascii="Arial" w:eastAsia="Arial" w:hAnsi="Arial"/>
                        <w:b/>
                        <w:color w:val="00008B"/>
                        <w:sz w:val="16"/>
                      </w:rPr>
                      <w:t>WER TYO 20-0024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Chasnupp </w:t>
                  </w:r>
                  <w:r>
                    <w:rPr>
                      <w:rFonts w:ascii="Arial" w:eastAsia="Arial" w:hAnsi="Arial"/>
                      <w:color w:val="000000"/>
                      <w:sz w:val="16"/>
                    </w:rPr>
                    <w:t>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24.04.2019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Reactor Trip on Grid Loss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and while one 220kV off site power source was out of service for maintenance, a second 220kV off site power source tripped due to grid fault. This caused the CB-32 and CB-33 breakers to trip, the turbine to trip and reactor to scram</w:t>
                  </w:r>
                  <w:r w:rsidRPr="004B66FB">
                    <w:rPr>
                      <w:rFonts w:ascii="Arial" w:eastAsia="Arial" w:hAnsi="Arial"/>
                      <w:color w:val="000000"/>
                      <w:sz w:val="16"/>
                      <w:lang w:val="en-US"/>
                    </w:rPr>
                    <w:t xml:space="preserve">. Fast transfer initiated and the emergency diesel generators (EDGs) started at no load but an auxiliary transformer (AT) incoming breaker for 6kV safety bus blocked open. An EDG failed to start and did not supply power to the bus due to 24V control power </w:t>
                  </w:r>
                  <w:r w:rsidRPr="004B66FB">
                    <w:rPr>
                      <w:rFonts w:ascii="Arial" w:eastAsia="Arial" w:hAnsi="Arial"/>
                      <w:color w:val="000000"/>
                      <w:sz w:val="16"/>
                      <w:lang w:val="en-US"/>
                    </w:rPr>
                    <w:t>failure caused by the uninterrupted power supplies (UPSs) trip.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cause of the power circuit breakers was due to spurious actuation signal from the DTT protection for transmission lines. The cause of the AT incoming breaker is due to a failure of recover</w:t>
                  </w:r>
                  <w:r w:rsidRPr="004B66FB">
                    <w:rPr>
                      <w:rFonts w:ascii="Arial" w:eastAsia="Arial" w:hAnsi="Arial"/>
                      <w:color w:val="000000"/>
                      <w:sz w:val="16"/>
                      <w:lang w:val="en-US"/>
                    </w:rPr>
                    <w:t>ing voltage in required time. The cause of the EDG failure was the uninterrupted power supplies trip due to high rate input voltage change causing the blown fuses.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0013 - Former : External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1 - For information only, automatic scram, </w:t>
                  </w:r>
                  <w:r w:rsidRPr="004B66FB">
                    <w:rPr>
                      <w:rFonts w:ascii="Arial" w:eastAsia="Arial" w:hAnsi="Arial"/>
                      <w:color w:val="000000"/>
                      <w:sz w:val="16"/>
                      <w:lang w:val="en-US"/>
                    </w:rPr>
                    <w:t>breaker, diesel generator, emergency bus, fuse, inverter, limiting condition of operation, loss of offsite power, power supply, technical specification, transmission line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 RM.1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36" w:history="1">
                    <w:r>
                      <w:rPr>
                        <w:rFonts w:ascii="Arial" w:eastAsia="Arial" w:hAnsi="Arial"/>
                        <w:b/>
                        <w:color w:val="00008B"/>
                        <w:sz w:val="16"/>
                      </w:rPr>
                      <w:t>WER TYO 20-0023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Chasnupp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11.03.2019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Unplanned Power Reduction due to rectification of Hi L</w:t>
                  </w:r>
                  <w:r w:rsidRPr="004B66FB">
                    <w:rPr>
                      <w:rFonts w:ascii="Arial" w:eastAsia="Arial" w:hAnsi="Arial"/>
                      <w:color w:val="000000"/>
                      <w:sz w:val="16"/>
                      <w:lang w:val="en-US"/>
                    </w:rPr>
                    <w:t>evel and Hi Hi Level Alarm Problem of De-aerator 1</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the deaerator (DA) tank level high alarms appeared while the DA level was observed normal in the main control room and at local. The reactor power was reduce</w:t>
                  </w:r>
                  <w:r w:rsidRPr="004B66FB">
                    <w:rPr>
                      <w:rFonts w:ascii="Arial" w:eastAsia="Arial" w:hAnsi="Arial"/>
                      <w:color w:val="000000"/>
                      <w:sz w:val="16"/>
                      <w:lang w:val="en-US"/>
                    </w:rPr>
                    <w:t>d to 73% to keep DA level and condensate flow.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cause was the spuriously actuated DA level switches caused by rust and debris stuck in the impulse lines of the switches.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2001 - Original design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1 - For information only, deaerator, </w:t>
                  </w:r>
                  <w:r w:rsidRPr="004B66FB">
                    <w:rPr>
                      <w:rFonts w:ascii="Arial" w:eastAsia="Arial" w:hAnsi="Arial"/>
                      <w:color w:val="000000"/>
                      <w:sz w:val="16"/>
                      <w:lang w:val="en-US"/>
                    </w:rPr>
                    <w:t>debris / crud, level instrument, power reduction, switch</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37" w:history="1">
                    <w:r>
                      <w:rPr>
                        <w:rFonts w:ascii="Arial" w:eastAsia="Arial" w:hAnsi="Arial"/>
                        <w:b/>
                        <w:color w:val="00008B"/>
                        <w:sz w:val="16"/>
                      </w:rPr>
                      <w:t>WER TYO 20-0021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Chasnupp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28.06.2019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Reactor Trip due to Anticipated Transients without Scram (ATWS) Mitigation System Actuation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the anticipated transients without scram (ATWS) mitigation system actuation alarm appeared on plant computer system and resulted in an automatic scram. The auxiliary feed water pumps started on ATWS signal and the unit was maintain</w:t>
                  </w:r>
                  <w:r w:rsidRPr="004B66FB">
                    <w:rPr>
                      <w:rFonts w:ascii="Arial" w:eastAsia="Arial" w:hAnsi="Arial"/>
                      <w:color w:val="000000"/>
                      <w:sz w:val="16"/>
                      <w:lang w:val="en-US"/>
                    </w:rPr>
                    <w:t>ed in a hot shutdown.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a spurious alarm from the ATWS mitigation system caused by a loose wire connection in a monitor switch module.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anticipated transient without scram, automatic scram, control circuit, digital control system / digital components, preventive maintenance, wiring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38" w:history="1">
                    <w:r>
                      <w:rPr>
                        <w:rFonts w:ascii="Arial" w:eastAsia="Arial" w:hAnsi="Arial"/>
                        <w:b/>
                        <w:color w:val="00008B"/>
                        <w:sz w:val="16"/>
                      </w:rPr>
                      <w:t>WER TYO 20-0020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Chasnupp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26.02.2019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Severe Grid Fluctuations leading to Generator Trip and Consequent Turbine and Reactor Trip</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w:t>
                  </w:r>
                  <w:r w:rsidRPr="004B66FB">
                    <w:rPr>
                      <w:rFonts w:ascii="Arial" w:eastAsia="Arial" w:hAnsi="Arial"/>
                      <w:color w:val="000000"/>
                      <w:sz w:val="16"/>
                      <w:lang w:val="en-US"/>
                    </w:rPr>
                    <w:t>al operation and following the power fluctuation due to tripping of 220kV two transmission lines, the main generator tripped on exciter field over current and was followed by an automatic scram. As a consequence, some cables in the field circuit breaker ca</w:t>
                  </w:r>
                  <w:r w:rsidRPr="004B66FB">
                    <w:rPr>
                      <w:rFonts w:ascii="Arial" w:eastAsia="Arial" w:hAnsi="Arial"/>
                      <w:color w:val="000000"/>
                      <w:sz w:val="16"/>
                      <w:lang w:val="en-US"/>
                    </w:rPr>
                    <w:t>binet and rotor earth fault cabinet burnt.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cause of the power transient and short circuit in the excitation cabinet were not discovered.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automatic scram, exciter, insulation electrical, power supply, transmission line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39" w:history="1">
                    <w:r>
                      <w:rPr>
                        <w:rFonts w:ascii="Arial" w:eastAsia="Arial" w:hAnsi="Arial"/>
                        <w:b/>
                        <w:color w:val="00008B"/>
                        <w:sz w:val="16"/>
                      </w:rPr>
                      <w:t>WER TYO 20-0019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Chasnupp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05.07.2019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Manual Reactor Trip due to fire incident on Pressurizer Backup Heater (SRC-802EH) Circuit Breaker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sidRPr="004B66FB">
                    <w:rPr>
                      <w:rFonts w:ascii="Arial" w:eastAsia="Arial" w:hAnsi="Arial"/>
                      <w:color w:val="000000"/>
                      <w:sz w:val="16"/>
                      <w:lang w:val="en-US"/>
                    </w:rPr>
                    <w:t>During normal operation and following the receipt of an alarm for the pressurizer backup heater (SCR-EH), fire alarm appeared in the main control room. An operator discovered the SCR-EH circuit breaker trip and smoke in the electric panel room causing fire</w:t>
                  </w:r>
                  <w:r w:rsidRPr="004B66FB">
                    <w:rPr>
                      <w:rFonts w:ascii="Arial" w:eastAsia="Arial" w:hAnsi="Arial"/>
                      <w:color w:val="000000"/>
                      <w:sz w:val="16"/>
                      <w:lang w:val="en-US"/>
                    </w:rPr>
                    <w:t xml:space="preserve"> fighters to be dispatched. </w:t>
                  </w:r>
                  <w:r>
                    <w:rPr>
                      <w:rFonts w:ascii="Arial" w:eastAsia="Arial" w:hAnsi="Arial"/>
                      <w:color w:val="000000"/>
                      <w:sz w:val="16"/>
                    </w:rPr>
                    <w:t>The reactor was manually scrammed.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cause of the damaged circuit breaker was a loosened fork type load side metallic connector between rear cover connections and terminal block resulting in an increase of resistance.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02 - St</w:t>
                  </w:r>
                  <w:r>
                    <w:rPr>
                      <w:rFonts w:ascii="Arial" w:eastAsia="Arial" w:hAnsi="Arial"/>
                      <w:color w:val="000000"/>
                      <w:sz w:val="16"/>
                    </w:rPr>
                    <w: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2304 - Degraded sub-component contributed to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breaker, fire, manual scram, pressuriser heater, preventive maintenance, switchboard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 FP.1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40" w:history="1">
                    <w:r>
                      <w:rPr>
                        <w:rFonts w:ascii="Arial" w:eastAsia="Arial" w:hAnsi="Arial"/>
                        <w:b/>
                        <w:color w:val="00008B"/>
                        <w:sz w:val="16"/>
                      </w:rPr>
                      <w:t>WER TYO 20-0017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Chasnupp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24.04.2019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Generator Circuit Breaker (GCB) Tripped resulting in Turbine Trip and Reactor Trip</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and following the spurious grid fault actuation, 220kV three circuit breakers via Direct Transfer Tripping (DTT) protection tripped and was followed by the loss of 220kV two transmission lines. As a result of power transient, a gene</w:t>
                  </w:r>
                  <w:r w:rsidRPr="004B66FB">
                    <w:rPr>
                      <w:rFonts w:ascii="Arial" w:eastAsia="Arial" w:hAnsi="Arial"/>
                      <w:color w:val="000000"/>
                      <w:sz w:val="16"/>
                      <w:lang w:val="en-US"/>
                    </w:rPr>
                    <w:t>rator circuit breaker(GCB) tripped on over frequency and over voltage protection causing an automatic reactor scram.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cause of spurious actuation of the DTT protection for transmission lines was not discovered.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0014 - Former : Un</w:t>
                  </w:r>
                  <w:r>
                    <w:rPr>
                      <w:rFonts w:ascii="Arial" w:eastAsia="Arial" w:hAnsi="Arial"/>
                      <w:color w:val="000000"/>
                      <w:sz w:val="16"/>
                    </w:rPr>
                    <w:t>known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automatic scram, breaker, loss of offsite power, transmission line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41" w:history="1">
                    <w:r>
                      <w:rPr>
                        <w:rFonts w:ascii="Arial" w:eastAsia="Arial" w:hAnsi="Arial"/>
                        <w:b/>
                        <w:color w:val="00008B"/>
                        <w:sz w:val="16"/>
                      </w:rPr>
                      <w:t>WER TYO 20-0016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Kanupp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29.07.2019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Arcing in Supply Breaker of Reactor Building Ventilation</w:t>
                  </w:r>
                  <w:r w:rsidRPr="004B66FB">
                    <w:rPr>
                      <w:rFonts w:ascii="Arial" w:eastAsia="Arial" w:hAnsi="Arial"/>
                      <w:color w:val="000000"/>
                      <w:sz w:val="16"/>
                      <w:lang w:val="en-US"/>
                    </w:rPr>
                    <w:t xml:space="preserve"> Fan-Motor resulting in fire incident in cable trays above Auxiliary Area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a cold shutdown, a loud sound was heard after starting the process salt water pump and was followed by the distribution electrical panel (DEPL) trip.&amp;n</w:t>
                  </w:r>
                  <w:r w:rsidRPr="004B66FB">
                    <w:rPr>
                      <w:rFonts w:ascii="Arial" w:eastAsia="Arial" w:hAnsi="Arial"/>
                      <w:color w:val="000000"/>
                      <w:sz w:val="16"/>
                      <w:lang w:val="en-US"/>
                    </w:rPr>
                    <w:t>bsp;Heavy smoke in the cable tray beneath DEPL was reported and fire was immediately extinguished by operators and duty fire fighting crew.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electric arc caused by hot spot at the power terminal of the fan motor breaker during detachmen</w:t>
                  </w:r>
                  <w:r w:rsidRPr="004B66FB">
                    <w:rPr>
                      <w:rFonts w:ascii="Arial" w:eastAsia="Arial" w:hAnsi="Arial"/>
                      <w:color w:val="000000"/>
                      <w:sz w:val="16"/>
                      <w:lang w:val="en-US"/>
                    </w:rPr>
                    <w:t>t of cable. The root cause was inadequate scope of preventive maintenance of the power terminal connectors.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2203 - Preventive maintenance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fire, industrial safety, motor control centre,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ER.2      , FP.1      , IS.1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42" w:history="1">
                    <w:r>
                      <w:rPr>
                        <w:rFonts w:ascii="Arial" w:eastAsia="Arial" w:hAnsi="Arial"/>
                        <w:b/>
                        <w:color w:val="00008B"/>
                        <w:sz w:val="16"/>
                      </w:rPr>
                      <w:t>WER PAR 20-0096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Atucha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14.10.2019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Worker’s hand injury by entrapment with metal shavings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an outage and while carrying out a drilling task, a contractor injured his hand with a bench drilling machine when his cotton glove hooked on the rotating drill bit. A col</w:t>
                  </w:r>
                  <w:r w:rsidRPr="004B66FB">
                    <w:rPr>
                      <w:rFonts w:ascii="Arial" w:eastAsia="Arial" w:hAnsi="Arial"/>
                      <w:color w:val="000000"/>
                      <w:sz w:val="16"/>
                      <w:lang w:val="en-US"/>
                    </w:rPr>
                    <w:t>league noticed and quickly turned off the machine. The worker was hospitalised for a few days.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root cause was a lack of awareness of the hazard by workers. The contributing cause was inappropriate use of personal protective equipment.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07 - Personal in</w:t>
                  </w:r>
                  <w:r>
                    <w:rPr>
                      <w:rFonts w:ascii="Arial" w:eastAsia="Arial" w:hAnsi="Arial"/>
                      <w:color w:val="000000"/>
                      <w:sz w:val="16"/>
                    </w:rPr>
                    <w:t>juries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0212 - Unsafe working practices applied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contractor, industrial safety, injury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IS.1      , MA.1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43" w:history="1">
                    <w:r>
                      <w:rPr>
                        <w:rFonts w:ascii="Arial" w:eastAsia="Arial" w:hAnsi="Arial"/>
                        <w:b/>
                        <w:color w:val="00008B"/>
                        <w:sz w:val="16"/>
                      </w:rPr>
                      <w:t>WER PAR 20-0095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Trillo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25.08.2019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Reduction in the electrical power of the plant due to a fault with an AKS11 main power card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a main power card failure was discovered in the reactor protection system(RPS). The card was replaced and when the f</w:t>
                  </w:r>
                  <w:r w:rsidRPr="004B66FB">
                    <w:rPr>
                      <w:rFonts w:ascii="Arial" w:eastAsia="Arial" w:hAnsi="Arial"/>
                      <w:color w:val="000000"/>
                      <w:sz w:val="16"/>
                      <w:lang w:val="en-US"/>
                    </w:rPr>
                    <w:t>uses were being inserted, the RPS fault signal was triggered resulting in power reduction.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power supply cards failure for the rod bank position indication.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2309 - Failed within expected lifetime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control circuit, limiting condition of operation, power reduction, reactor protection system,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 PI.1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44" w:history="1">
                    <w:r>
                      <w:rPr>
                        <w:rFonts w:ascii="Arial" w:eastAsia="Arial" w:hAnsi="Arial"/>
                        <w:b/>
                        <w:color w:val="00008B"/>
                        <w:sz w:val="16"/>
                      </w:rPr>
                      <w:t>WER PAR 20-0094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Taishan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Automatic trip due to grid disturbance and inadequate interference protection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and following 500 kV grid disturbance, the turbine tripped on turbine acceleration protection and the reactor scrammed on high pressure drop rates in the steam generators due to simultaneous opening of two steam dump valves.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cau</w:t>
                  </w:r>
                  <w:r w:rsidRPr="004B66FB">
                    <w:rPr>
                      <w:rFonts w:ascii="Arial" w:eastAsia="Arial" w:hAnsi="Arial"/>
                      <w:color w:val="000000"/>
                      <w:sz w:val="16"/>
                      <w:lang w:val="en-US"/>
                    </w:rPr>
                    <w:t>se of the turbine trip was inadequate anti-interference capability of the turbine acceleration protection logic.</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2001 - Original design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1 - For information only, automatic scram, control logic, risk assessment, setpoint, </w:t>
                  </w:r>
                  <w:r w:rsidRPr="004B66FB">
                    <w:rPr>
                      <w:rFonts w:ascii="Arial" w:eastAsia="Arial" w:hAnsi="Arial"/>
                      <w:color w:val="000000"/>
                      <w:sz w:val="16"/>
                      <w:lang w:val="en-US"/>
                    </w:rPr>
                    <w:t>transmission line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EN.1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45" w:history="1">
                    <w:r>
                      <w:rPr>
                        <w:rFonts w:ascii="Arial" w:eastAsia="Arial" w:hAnsi="Arial"/>
                        <w:b/>
                        <w:color w:val="00008B"/>
                        <w:sz w:val="16"/>
                      </w:rPr>
                      <w:t>WER PAR 20-0093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Neckar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25.09.2019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Lowering the exhaust gas temperature of a cylinder by a broken spring end in the injector of one emergency diesel engine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and while performing the test of an emergency diesel generator (EDG), one cylinder temp</w:t>
                  </w:r>
                  <w:r w:rsidRPr="004B66FB">
                    <w:rPr>
                      <w:rFonts w:ascii="Arial" w:eastAsia="Arial" w:hAnsi="Arial"/>
                      <w:color w:val="000000"/>
                      <w:sz w:val="16"/>
                      <w:lang w:val="en-US"/>
                    </w:rPr>
                    <w:t>erature unexpectedly dropped. The injector was replaced and the test repeated successfully. The manufacture had previously reported defects on individual springs and the EDG provided the required performance during a test.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The cause of the lowering of the </w:t>
                  </w:r>
                  <w:r w:rsidRPr="004B66FB">
                    <w:rPr>
                      <w:rFonts w:ascii="Arial" w:eastAsia="Arial" w:hAnsi="Arial"/>
                      <w:color w:val="000000"/>
                      <w:sz w:val="16"/>
                      <w:lang w:val="en-US"/>
                    </w:rPr>
                    <w:t>exhaust gas temperature was a blockage of the injection nozzle caused by a fragment that broke off from the spring end.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2100 - EQUIPMENT SPECIFICATION, MANUFACTURE, TRANSPORTATION, INSTALLATION  AND CONSTRUCTION, 2102 -</w:t>
                  </w:r>
                  <w:r w:rsidRPr="004B66FB">
                    <w:rPr>
                      <w:rFonts w:ascii="Arial" w:eastAsia="Arial" w:hAnsi="Arial"/>
                      <w:color w:val="000000"/>
                      <w:sz w:val="16"/>
                      <w:lang w:val="en-US"/>
                    </w:rPr>
                    <w:t xml:space="preserve"> Manufacturer fabrication / construction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debris / crud, diesel engine, nozzle,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ER.3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46" w:history="1">
                    <w:r>
                      <w:rPr>
                        <w:rFonts w:ascii="Arial" w:eastAsia="Arial" w:hAnsi="Arial"/>
                        <w:b/>
                        <w:color w:val="00008B"/>
                        <w:sz w:val="16"/>
                      </w:rPr>
                      <w:t>WER PAR 20-0092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Neckar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Delay to start up due to incorrect main steam safety valve indication installation during maintenance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a start up and while performing main steam safety valve testing, a safety relief valve position indicator showed incorrect p</w:t>
                  </w:r>
                  <w:r w:rsidRPr="004B66FB">
                    <w:rPr>
                      <w:rFonts w:ascii="Arial" w:eastAsia="Arial" w:hAnsi="Arial"/>
                      <w:color w:val="000000"/>
                      <w:sz w:val="16"/>
                      <w:lang w:val="en-US"/>
                    </w:rPr>
                    <w:t>osition. The unit was shut down for repairs and the start up delayed.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inappropriate installation of the connection between the indicator rod assembly and the valve piston.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0200 - PERSONNEL WORK PRAC</w:t>
                  </w:r>
                  <w:r w:rsidRPr="004B66FB">
                    <w:rPr>
                      <w:rFonts w:ascii="Arial" w:eastAsia="Arial" w:hAnsi="Arial"/>
                      <w:color w:val="000000"/>
                      <w:sz w:val="16"/>
                      <w:lang w:val="en-US"/>
                    </w:rPr>
                    <w:t>TICES, 0210 - Inattention to detail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main steam safety valve, manual scram, outage extension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MA.1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47" w:history="1">
                    <w:r>
                      <w:rPr>
                        <w:rFonts w:ascii="Arial" w:eastAsia="Arial" w:hAnsi="Arial"/>
                        <w:b/>
                        <w:color w:val="00008B"/>
                        <w:sz w:val="16"/>
                      </w:rPr>
                      <w:t>WER PAR 20-0091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Lingao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Pipe leakage from high-pressure oil pump to oil ejector </w:t>
                  </w:r>
                  <w:r w:rsidRPr="004B66FB">
                    <w:rPr>
                      <w:rFonts w:ascii="Arial" w:eastAsia="Arial" w:hAnsi="Arial"/>
                      <w:color w:val="000000"/>
                      <w:sz w:val="16"/>
                      <w:lang w:val="en-US"/>
                    </w:rPr>
                    <w:t xml:space="preserve">during emergency diesel generator periodic test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and while performing the test on an emergency diesel generator (EDG), a leakage was found on connecting flange at recirculation fuel oil return line from a cyli</w:t>
                  </w:r>
                  <w:r w:rsidRPr="004B66FB">
                    <w:rPr>
                      <w:rFonts w:ascii="Arial" w:eastAsia="Arial" w:hAnsi="Arial"/>
                      <w:color w:val="000000"/>
                      <w:sz w:val="16"/>
                      <w:lang w:val="en-US"/>
                    </w:rPr>
                    <w:t>nder. The EDG was shut down, declared inoperable and a limiting condition of operation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The direct causes were incomplete installation between the flange and connecting flange and inadequate installation procedure. The Apparent cause was a lack of </w:t>
                  </w:r>
                  <w:r w:rsidRPr="004B66FB">
                    <w:rPr>
                      <w:rFonts w:ascii="Arial" w:eastAsia="Arial" w:hAnsi="Arial"/>
                      <w:color w:val="000000"/>
                      <w:sz w:val="16"/>
                      <w:lang w:val="en-US"/>
                    </w:rPr>
                    <w:t>acceptance inspection after its installation.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2102 - Manufacturer fabrication / construction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diesel engine, diesel fuel, leak, limiting condition of operation,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MA.1      , MA.2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48" w:history="1">
                    <w:r>
                      <w:rPr>
                        <w:rFonts w:ascii="Arial" w:eastAsia="Arial" w:hAnsi="Arial"/>
                        <w:b/>
                        <w:color w:val="00008B"/>
                        <w:sz w:val="16"/>
                      </w:rPr>
                      <w:t>WER PAR 20-0090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Lingao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Startup of emergency diesel gene</w:t>
                  </w:r>
                  <w:r w:rsidRPr="004B66FB">
                    <w:rPr>
                      <w:rFonts w:ascii="Arial" w:eastAsia="Arial" w:hAnsi="Arial"/>
                      <w:color w:val="000000"/>
                      <w:sz w:val="16"/>
                      <w:lang w:val="en-US"/>
                    </w:rPr>
                    <w:t>rator during periodic test exceeded required time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an outage and while performing an emergency diesel generator (EDG) surveillance test, the startup time exceeded the test criteria. The EDG was declared unavailable and a limiti</w:t>
                  </w:r>
                  <w:r w:rsidRPr="004B66FB">
                    <w:rPr>
                      <w:rFonts w:ascii="Arial" w:eastAsia="Arial" w:hAnsi="Arial"/>
                      <w:color w:val="000000"/>
                      <w:sz w:val="16"/>
                      <w:lang w:val="en-US"/>
                    </w:rPr>
                    <w:t>ng condition of operation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cause was slow build-up voltage due to the faulty excitation regulator.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2309 - Failed within expected lifetime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diesel generator, exciter, limiting condition of operation, voltage regulator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49" w:history="1">
                    <w:r>
                      <w:rPr>
                        <w:rFonts w:ascii="Arial" w:eastAsia="Arial" w:hAnsi="Arial"/>
                        <w:b/>
                        <w:color w:val="00008B"/>
                        <w:sz w:val="16"/>
                      </w:rPr>
                      <w:t>WER PAR 20-0089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Lingao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Overtime startup and unexpected startup of the fifth die</w:t>
                  </w:r>
                  <w:r w:rsidRPr="004B66FB">
                    <w:rPr>
                      <w:rFonts w:ascii="Arial" w:eastAsia="Arial" w:hAnsi="Arial"/>
                      <w:color w:val="000000"/>
                      <w:sz w:val="16"/>
                      <w:lang w:val="en-US"/>
                    </w:rPr>
                    <w:t>sel generator due to faults in control circuits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and while performing emergency diesel generator (EDG) surveillance test, the EDG failed to start due to a EDG selector switch malfunction. Following the control circuit test a day later, the EDG unexpectedly started by spurious actu</w:t>
                  </w:r>
                  <w:r w:rsidRPr="004B66FB">
                    <w:rPr>
                      <w:rFonts w:ascii="Arial" w:eastAsia="Arial" w:hAnsi="Arial"/>
                      <w:color w:val="000000"/>
                      <w:sz w:val="16"/>
                      <w:lang w:val="en-US"/>
                    </w:rPr>
                    <w:t>ation signal.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cause of the malfunctioned EDG selector switch was the high resistance of the closed contacts due to mechanical deformation due to design inadequacy. The cause of spurious signal in the circuit of control switch was likely due to the bist</w:t>
                  </w:r>
                  <w:r w:rsidRPr="004B66FB">
                    <w:rPr>
                      <w:rFonts w:ascii="Arial" w:eastAsia="Arial" w:hAnsi="Arial"/>
                      <w:color w:val="000000"/>
                      <w:sz w:val="16"/>
                      <w:lang w:val="en-US"/>
                    </w:rPr>
                    <w:t>able relay applied different voltage.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2001 - Original design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diesel generator, limiting condition of operation, relay, switch</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50" w:history="1">
                    <w:r>
                      <w:rPr>
                        <w:rFonts w:ascii="Arial" w:eastAsia="Arial" w:hAnsi="Arial"/>
                        <w:b/>
                        <w:color w:val="00008B"/>
                        <w:sz w:val="16"/>
                      </w:rPr>
                      <w:t>WER PAR 20-0087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Atucha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Emergency feed water system backup diesel unavailable for 4 hours due to damage when erecting a scaffold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low oil level alarm was activated in the emergency feed water system and an oil leak from the gearbox o</w:t>
                  </w:r>
                  <w:r w:rsidRPr="004B66FB">
                    <w:rPr>
                      <w:rFonts w:ascii="Arial" w:eastAsia="Arial" w:hAnsi="Arial"/>
                      <w:color w:val="000000"/>
                      <w:sz w:val="16"/>
                      <w:lang w:val="en-US"/>
                    </w:rPr>
                    <w:t>f one of the backup diesel engines was reported by the scaffolding group personnel. The system was deemed inoperable and a limiting condition of operation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sidRPr="004B66FB">
                    <w:rPr>
                      <w:rFonts w:ascii="Arial" w:eastAsia="Arial" w:hAnsi="Arial"/>
                      <w:color w:val="000000"/>
                      <w:sz w:val="16"/>
                      <w:lang w:val="en-US"/>
                    </w:rPr>
                    <w:t>The direct cause of oil leakage from the gearbox was broken pipe caused by the scaffolding w</w:t>
                  </w:r>
                  <w:r w:rsidRPr="004B66FB">
                    <w:rPr>
                      <w:rFonts w:ascii="Arial" w:eastAsia="Arial" w:hAnsi="Arial"/>
                      <w:color w:val="000000"/>
                      <w:sz w:val="16"/>
                      <w:lang w:val="en-US"/>
                    </w:rPr>
                    <w:t xml:space="preserve">orker who tripped over on the pipe. </w:t>
                  </w:r>
                  <w:r>
                    <w:rPr>
                      <w:rFonts w:ascii="Arial" w:eastAsia="Arial" w:hAnsi="Arial"/>
                      <w:color w:val="000000"/>
                      <w:sz w:val="16"/>
                    </w:rPr>
                    <w:t>The root cause was inadequate workmanship.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0208 - Inadvertent bumping, stepping on, or damage to equipment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contractor, diesel engine, gear box, leak, limiting</w:t>
                  </w:r>
                  <w:r w:rsidRPr="004B66FB">
                    <w:rPr>
                      <w:rFonts w:ascii="Arial" w:eastAsia="Arial" w:hAnsi="Arial"/>
                      <w:color w:val="000000"/>
                      <w:sz w:val="16"/>
                      <w:lang w:val="en-US"/>
                    </w:rPr>
                    <w:t xml:space="preserve"> condition of operation, oil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MA.1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51" w:history="1">
                    <w:r>
                      <w:rPr>
                        <w:rFonts w:ascii="Arial" w:eastAsia="Arial" w:hAnsi="Arial"/>
                        <w:b/>
                        <w:color w:val="00008B"/>
                        <w:sz w:val="16"/>
                      </w:rPr>
                      <w:t>WER PAR 20-0086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Taishan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02.07.2019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30 hours loss of production due to turbine flange joint rupture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commission, with reactor at 28% FP, a steam leak developed at the flange joint at the high-pressure cylinder inlet pipe. The turbine load automatically dropped, a</w:t>
                  </w:r>
                  <w:r w:rsidRPr="004B66FB">
                    <w:rPr>
                      <w:rFonts w:ascii="Arial" w:eastAsia="Arial" w:hAnsi="Arial"/>
                      <w:color w:val="000000"/>
                      <w:sz w:val="16"/>
                      <w:lang w:val="en-US"/>
                    </w:rPr>
                    <w:t>nd then the turbine was manually tripped and reactor power was reduced to 10%, resulting in a 30 hours unplanned outage for repairs.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sidRPr="004B66FB">
                    <w:rPr>
                      <w:rFonts w:ascii="Arial" w:eastAsia="Arial" w:hAnsi="Arial"/>
                      <w:color w:val="000000"/>
                      <w:sz w:val="16"/>
                      <w:lang w:val="en-US"/>
                    </w:rPr>
                    <w:t xml:space="preserve">The direct cause was the flange ruptured due to vibration induced fatigue cracking. </w:t>
                  </w:r>
                  <w:r>
                    <w:rPr>
                      <w:rFonts w:ascii="Arial" w:eastAsia="Arial" w:hAnsi="Arial"/>
                      <w:color w:val="000000"/>
                      <w:sz w:val="16"/>
                    </w:rPr>
                    <w:t>The root cause was a design weakness.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2001 - Original design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fatigue cracking, leak, power reduction, steam, turbine trip, vibration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52" w:history="1">
                    <w:r>
                      <w:rPr>
                        <w:rFonts w:ascii="Arial" w:eastAsia="Arial" w:hAnsi="Arial"/>
                        <w:b/>
                        <w:color w:val="00008B"/>
                        <w:sz w:val="16"/>
                      </w:rPr>
                      <w:t>WER PAR 20-0084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Krsko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16.09.2019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Short circuit on a spent fuel pit charcoal exhaust fan du</w:t>
                  </w:r>
                  <w:r w:rsidRPr="004B66FB">
                    <w:rPr>
                      <w:rFonts w:ascii="Arial" w:eastAsia="Arial" w:hAnsi="Arial"/>
                      <w:color w:val="000000"/>
                      <w:sz w:val="16"/>
                      <w:lang w:val="en-US"/>
                    </w:rPr>
                    <w:t>ring corrective maintenance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and while performing maintenance on a spent fuel pit (SFP) charcoal exhaust fan in the fuel handling building, a maintainer unintentionally created a short circuit , resulting in S</w:t>
                  </w:r>
                  <w:r w:rsidRPr="004B66FB">
                    <w:rPr>
                      <w:rFonts w:ascii="Arial" w:eastAsia="Arial" w:hAnsi="Arial"/>
                      <w:color w:val="000000"/>
                      <w:sz w:val="16"/>
                      <w:lang w:val="en-US"/>
                    </w:rPr>
                    <w:t>FP charcoal exhaust fan tripping. With two out of four SFP fans out of service, a limiting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a human error during maintenance activities. The apparent cause was corrective actions for previously identi</w:t>
                  </w:r>
                  <w:r w:rsidRPr="004B66FB">
                    <w:rPr>
                      <w:rFonts w:ascii="Arial" w:eastAsia="Arial" w:hAnsi="Arial"/>
                      <w:color w:val="000000"/>
                      <w:sz w:val="16"/>
                      <w:lang w:val="en-US"/>
                    </w:rPr>
                    <w:t>fied problems were not implemented in time.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2303 - Known problems not corrected, including deficiencies in reporting findings </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control logic, fan, human error, limiting condition of operation, power supply, spent fuel storage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MA.1      , PI.1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53" w:history="1">
                    <w:r>
                      <w:rPr>
                        <w:rFonts w:ascii="Arial" w:eastAsia="Arial" w:hAnsi="Arial"/>
                        <w:b/>
                        <w:color w:val="00008B"/>
                        <w:sz w:val="16"/>
                      </w:rPr>
                      <w:t>WER PAR 20-0083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Hunterston B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19.11.2019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 ‘D’ quadrant unavailable for automatic post trip cooling for 11 days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sidRPr="004B66FB">
                    <w:rPr>
                      <w:rFonts w:ascii="Arial" w:eastAsia="Arial" w:hAnsi="Arial"/>
                      <w:color w:val="000000"/>
                      <w:sz w:val="16"/>
                      <w:lang w:val="en-US"/>
                    </w:rPr>
                    <w:t xml:space="preserve">During normal operation and while performing a technical review </w:t>
                  </w:r>
                  <w:r w:rsidRPr="004B66FB">
                    <w:rPr>
                      <w:rFonts w:ascii="Arial" w:eastAsia="Arial" w:hAnsi="Arial"/>
                      <w:color w:val="000000"/>
                      <w:sz w:val="16"/>
                      <w:lang w:val="en-US"/>
                    </w:rPr>
                    <w:t xml:space="preserve">after a control loop fault, it was identified that the feed regulating valve (FRV) on 4D boiler quadrant had not responded during the transient, resulting in FRV valve and low pressure vent declared unavailable for post trip cooling. </w:t>
                  </w:r>
                  <w:r>
                    <w:rPr>
                      <w:rFonts w:ascii="Arial" w:eastAsia="Arial" w:hAnsi="Arial"/>
                      <w:color w:val="000000"/>
                      <w:sz w:val="16"/>
                    </w:rPr>
                    <w:t>A limiting condition o</w:t>
                  </w:r>
                  <w:r>
                    <w:rPr>
                      <w:rFonts w:ascii="Arial" w:eastAsia="Arial" w:hAnsi="Arial"/>
                      <w:color w:val="000000"/>
                      <w:sz w:val="16"/>
                    </w:rPr>
                    <w:t>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that the 4D feed water cubicle 415V electrical supplies had been isolated 11 days ago, without understanding the impact on the unavailability of FRV. Contributors to the event were inadequate assessment of the effect of the 415V suppli</w:t>
                  </w:r>
                  <w:r w:rsidRPr="004B66FB">
                    <w:rPr>
                      <w:rFonts w:ascii="Arial" w:eastAsia="Arial" w:hAnsi="Arial"/>
                      <w:color w:val="000000"/>
                      <w:sz w:val="16"/>
                      <w:lang w:val="en-US"/>
                    </w:rPr>
                    <w:t>es isolation, and inadequate monitoring and response to the alarms.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1130 - Policies, official guidance (standards), expectations, administrative controls:-Not adequate (not strict enough, confusing or incomplete)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w:t>
                  </w:r>
                  <w:r w:rsidRPr="004B66FB">
                    <w:rPr>
                      <w:rFonts w:ascii="Arial" w:eastAsia="Arial" w:hAnsi="Arial"/>
                      <w:color w:val="000000"/>
                      <w:sz w:val="16"/>
                      <w:lang w:val="en-US"/>
                    </w:rPr>
                    <w:t xml:space="preserve"> - For information only, feedwater control system, flow control valve, limiting condition of operation, power supply, tagging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OP.1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54" w:history="1">
                    <w:r>
                      <w:rPr>
                        <w:rFonts w:ascii="Arial" w:eastAsia="Arial" w:hAnsi="Arial"/>
                        <w:b/>
                        <w:color w:val="00008B"/>
                        <w:sz w:val="16"/>
                      </w:rPr>
                      <w:t>WER PAR 20-0082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Heysham B1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29.10.2019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Termination of wrong supply cable during commissioning of a new battery charger in the electr-chlorination plant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and while performing commissioning activities for a new 220V electro-chlorination plant closing battery charger, a  415V supply cable  which was unterminated was energized, resulting in an electric hazard. The charger cable was made</w:t>
                  </w:r>
                  <w:r w:rsidRPr="004B66FB">
                    <w:rPr>
                      <w:rFonts w:ascii="Arial" w:eastAsia="Arial" w:hAnsi="Arial"/>
                      <w:color w:val="000000"/>
                      <w:sz w:val="16"/>
                      <w:lang w:val="en-US"/>
                    </w:rPr>
                    <w:t xml:space="preserve"> safe and the work area brought under control immediately.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incorrect identification of the cable for termination. The root causes were lack of procedure for the management of electrical cable disconnection and reconnection, and inadequ</w:t>
                  </w:r>
                  <w:r w:rsidRPr="004B66FB">
                    <w:rPr>
                      <w:rFonts w:ascii="Arial" w:eastAsia="Arial" w:hAnsi="Arial"/>
                      <w:color w:val="000000"/>
                      <w:sz w:val="16"/>
                      <w:lang w:val="en-US"/>
                    </w:rPr>
                    <w:t>ate supervision of contractor's work.</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0701 - No document available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battery, contractor, industrial safety, power supply, procedure inadequacy, tagging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IS.1      , MA.1      , MA.2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55" w:history="1">
                    <w:r>
                      <w:rPr>
                        <w:rFonts w:ascii="Arial" w:eastAsia="Arial" w:hAnsi="Arial"/>
                        <w:b/>
                        <w:color w:val="00008B"/>
                        <w:sz w:val="16"/>
                      </w:rPr>
                      <w:t>WER PAR 20-0081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Heysham B2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28.10.2019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Delivery driver injured during vehicle loading operation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a driver injured his foot during loading a steel bar in a truck. The driver sustained a fractured foot and was taken to the hospital for treatment.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w:t>
                  </w:r>
                  <w:r w:rsidRPr="004B66FB">
                    <w:rPr>
                      <w:rFonts w:ascii="Arial" w:eastAsia="Arial" w:hAnsi="Arial"/>
                      <w:color w:val="000000"/>
                      <w:sz w:val="16"/>
                      <w:lang w:val="en-US"/>
                    </w:rPr>
                    <w:t xml:space="preserve"> direct cause was the bar rolled on contractor's foot. The root cause was that there was no specific risk assessment for the task performed and inadequate supervision.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07 - Personal injuries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0106 - Communications incorrect / inadequate, 0712 - Inadequate </w:t>
                  </w:r>
                  <w:r w:rsidRPr="004B66FB">
                    <w:rPr>
                      <w:rFonts w:ascii="Arial" w:eastAsia="Arial" w:hAnsi="Arial"/>
                      <w:color w:val="000000"/>
                      <w:sz w:val="16"/>
                      <w:lang w:val="en-US"/>
                    </w:rPr>
                    <w:t>safety assessment provided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contractor, industrial safety, injury,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IS.1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56" w:history="1">
                    <w:r>
                      <w:rPr>
                        <w:rFonts w:ascii="Arial" w:eastAsia="Arial" w:hAnsi="Arial"/>
                        <w:b/>
                        <w:color w:val="00008B"/>
                        <w:sz w:val="16"/>
                      </w:rPr>
                      <w:t>WER PAR 20-0079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Embalse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15.08.2019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Leakage rate value higher than acceptable during Fuelli</w:t>
                  </w:r>
                  <w:r w:rsidRPr="004B66FB">
                    <w:rPr>
                      <w:rFonts w:ascii="Arial" w:eastAsia="Arial" w:hAnsi="Arial"/>
                      <w:color w:val="000000"/>
                      <w:sz w:val="16"/>
                      <w:lang w:val="en-US"/>
                    </w:rPr>
                    <w:t>ng Machine coupling with reactor fuel channel</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and while performing online refuelling activities on fuel channel, a high leakage rate was observed after the fuelling machine was clamped to the channel and the r</w:t>
                  </w:r>
                  <w:r w:rsidRPr="004B66FB">
                    <w:rPr>
                      <w:rFonts w:ascii="Arial" w:eastAsia="Arial" w:hAnsi="Arial"/>
                      <w:color w:val="000000"/>
                      <w:sz w:val="16"/>
                      <w:lang w:val="en-US"/>
                    </w:rPr>
                    <w:t>efuelling was suspended. A small dent was found in the end fitting face and was removed during a planned outage.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the new end fittings damaged in the clamping seal area during the reactor refurbishment period. The root causes were inade</w:t>
                  </w:r>
                  <w:r w:rsidRPr="004B66FB">
                    <w:rPr>
                      <w:rFonts w:ascii="Arial" w:eastAsia="Arial" w:hAnsi="Arial"/>
                      <w:color w:val="000000"/>
                      <w:sz w:val="16"/>
                      <w:lang w:val="en-US"/>
                    </w:rPr>
                    <w:t>quate workmanship and inadequate oversight of the task.</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0201 - Self checking not used or ineffectively applied, 0211 - Independent checking not used or ineffectively applied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fuelling machine, heavy water, leak, seal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NF</w:t>
                  </w:r>
                  <w:r>
                    <w:rPr>
                      <w:rFonts w:ascii="Arial" w:eastAsia="Arial" w:hAnsi="Arial"/>
                      <w:color w:val="000000"/>
                      <w:sz w:val="16"/>
                    </w:rPr>
                    <w:t xml:space="preserve">.2      , PM.1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57" w:history="1">
                    <w:r>
                      <w:rPr>
                        <w:rFonts w:ascii="Arial" w:eastAsia="Arial" w:hAnsi="Arial"/>
                        <w:b/>
                        <w:color w:val="00008B"/>
                        <w:sz w:val="16"/>
                      </w:rPr>
                      <w:t>WER PAR 20-0077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Dungeness B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Unavailability of station transformer 21 due to loss of oil</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an outage, a station transformer high voltage disconnection chamber pressure relief device (PRD) catastrophically failed and released the contents of the conservator tank into the bunded area of the transformer compound below. This resulted in parti</w:t>
                  </w:r>
                  <w:r w:rsidRPr="004B66FB">
                    <w:rPr>
                      <w:rFonts w:ascii="Arial" w:eastAsia="Arial" w:hAnsi="Arial"/>
                      <w:color w:val="000000"/>
                      <w:sz w:val="16"/>
                      <w:lang w:val="en-US"/>
                    </w:rPr>
                    <w:t>al loss of site power supplies and had potential risk of the release of oil spray outside of the transformer compound and cause possible personnel injury.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excessive corrosion on the top face of the PRD. The root cause was the replaceme</w:t>
                  </w:r>
                  <w:r w:rsidRPr="004B66FB">
                    <w:rPr>
                      <w:rFonts w:ascii="Arial" w:eastAsia="Arial" w:hAnsi="Arial"/>
                      <w:color w:val="000000"/>
                      <w:sz w:val="16"/>
                      <w:lang w:val="en-US"/>
                    </w:rPr>
                    <w:t>nt of glass bursting discs with PRDs was not adequately assessed.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SOER 2011-1 Rec 5</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1640 - Consequences of change not adequately assessed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common mode failure, design change, leak, loss of offsite power, oil, transformer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CM.3      , ER.2      , ER.4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58" w:history="1">
                    <w:r>
                      <w:rPr>
                        <w:rFonts w:ascii="Arial" w:eastAsia="Arial" w:hAnsi="Arial"/>
                        <w:b/>
                        <w:color w:val="00008B"/>
                        <w:sz w:val="16"/>
                      </w:rPr>
                      <w:t>WER PAR 20-0076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Dungeness B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12.09.2019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Clean CO2 leak</w:t>
                  </w:r>
                  <w:r w:rsidRPr="004B66FB">
                    <w:rPr>
                      <w:rFonts w:ascii="Arial" w:eastAsia="Arial" w:hAnsi="Arial"/>
                      <w:color w:val="000000"/>
                      <w:sz w:val="16"/>
                      <w:lang w:val="en-US"/>
                    </w:rPr>
                    <w:t xml:space="preserve"> due to maintenance on incorrect CO2 tank</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an outage and while performing work on three safety relief valves (SRV) on the carbon dioxide (CO2) plant, uncontrolled CO2 released from the a non-isolated SRV flange. The fire team e</w:t>
                  </w:r>
                  <w:r w:rsidRPr="004B66FB">
                    <w:rPr>
                      <w:rFonts w:ascii="Arial" w:eastAsia="Arial" w:hAnsi="Arial"/>
                      <w:color w:val="000000"/>
                      <w:sz w:val="16"/>
                      <w:lang w:val="en-US"/>
                    </w:rPr>
                    <w:t>nter the area using breathing apparatus and isolated the leak.</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sidRPr="004B66FB">
                    <w:rPr>
                      <w:rFonts w:ascii="Arial" w:eastAsia="Arial" w:hAnsi="Arial"/>
                      <w:color w:val="000000"/>
                      <w:sz w:val="16"/>
                      <w:lang w:val="en-US"/>
                    </w:rPr>
                    <w:t xml:space="preserve">The direct cause was working on the incorrected non-isolated SRV. </w:t>
                  </w:r>
                  <w:r>
                    <w:rPr>
                      <w:rFonts w:ascii="Arial" w:eastAsia="Arial" w:hAnsi="Arial"/>
                      <w:color w:val="000000"/>
                      <w:sz w:val="16"/>
                    </w:rPr>
                    <w:t>The contributing cause was inadequate valve label.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0102 - Pre-job briefing inadequate / not performed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carbon dioxide, human error, industrial safety, leak, safety relief valve,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IS.1      , MA.1      , NP.1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59" w:history="1">
                    <w:r>
                      <w:rPr>
                        <w:rFonts w:ascii="Arial" w:eastAsia="Arial" w:hAnsi="Arial"/>
                        <w:b/>
                        <w:color w:val="00008B"/>
                        <w:sz w:val="16"/>
                      </w:rPr>
                      <w:t>WER PAR 20-0074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Civaux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Automatic reactor trip due to a fault on the 400KV line breaker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sidRPr="004B66FB">
                    <w:rPr>
                      <w:rFonts w:ascii="Arial" w:eastAsia="Arial" w:hAnsi="Arial"/>
                      <w:color w:val="000000"/>
                      <w:sz w:val="16"/>
                      <w:lang w:val="en-US"/>
                    </w:rPr>
                    <w:t xml:space="preserve">During a hot standby and while performing the zero-power physics tests, the 400kV line breaker unexpectedly opened resulting in a loss of the step-down transformer and was followed by the reactor coolant pumps trip and an automatic reactor scram. </w:t>
                  </w:r>
                  <w:r>
                    <w:rPr>
                      <w:rFonts w:ascii="Arial" w:eastAsia="Arial" w:hAnsi="Arial"/>
                      <w:color w:val="000000"/>
                      <w:sz w:val="16"/>
                    </w:rPr>
                    <w:t>The busba</w:t>
                  </w:r>
                  <w:r>
                    <w:rPr>
                      <w:rFonts w:ascii="Arial" w:eastAsia="Arial" w:hAnsi="Arial"/>
                      <w:color w:val="000000"/>
                      <w:sz w:val="16"/>
                    </w:rPr>
                    <w:t>rs automatically switched over to the auxiliary transformer.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a spurious trip signal caused by failure of an electronic board of the transmission protection system.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2302 - Ageing of component, 2304 - Degraded sub-component c</w:t>
                  </w:r>
                  <w:r w:rsidRPr="004B66FB">
                    <w:rPr>
                      <w:rFonts w:ascii="Arial" w:eastAsia="Arial" w:hAnsi="Arial"/>
                      <w:color w:val="000000"/>
                      <w:sz w:val="16"/>
                      <w:lang w:val="en-US"/>
                    </w:rPr>
                    <w:t>ontributed to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automatic scram, control circuit, loss of offsite power, relay, transmission line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60" w:history="1">
                    <w:r>
                      <w:rPr>
                        <w:rFonts w:ascii="Arial" w:eastAsia="Arial" w:hAnsi="Arial"/>
                        <w:b/>
                        <w:color w:val="00008B"/>
                        <w:sz w:val="16"/>
                      </w:rPr>
                      <w:t>WER PAR 20-0072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Brokdorf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27.11.2019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#PRELIMINARY# Broken spring ends inside emergency diesel generator injection pumps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several coil springs inside the emergency diesel generator (EDG) injection pumps were found to be defective. The EDG remained operable. The coil springs will be replaced in the next regular maintenance measures.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cause was inade</w:t>
                  </w:r>
                  <w:r w:rsidRPr="004B66FB">
                    <w:rPr>
                      <w:rFonts w:ascii="Arial" w:eastAsia="Arial" w:hAnsi="Arial"/>
                      <w:color w:val="000000"/>
                      <w:sz w:val="16"/>
                      <w:lang w:val="en-US"/>
                    </w:rPr>
                    <w:t>quately defined design during manufacturing of the coil springs.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2000 - DESIGN CONFIGURATION AND ANALYSIS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common mode failure, design criteria / design basis, diesel engine,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ER.3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61" w:history="1">
                    <w:r>
                      <w:rPr>
                        <w:rFonts w:ascii="Arial" w:eastAsia="Arial" w:hAnsi="Arial"/>
                        <w:b/>
                        <w:color w:val="00008B"/>
                        <w:sz w:val="16"/>
                      </w:rPr>
                      <w:t>WER PAR 20-0071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Atucha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Worker’s hand injury by steel sheet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w:t>
                  </w:r>
                  <w:r>
                    <w:rPr>
                      <w:rFonts w:ascii="Arial" w:eastAsia="Arial" w:hAnsi="Arial"/>
                      <w:color w:val="000000"/>
                      <w:sz w:val="16"/>
                    </w:rPr>
                    <w:t>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a manual material movement task a contractor injured his hand with a steel sheet that had been stored incorrectly. The worker suffered a deep cut on the back of his right hand and was hospitalized for several days.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causes were lack of houseke</w:t>
                  </w:r>
                  <w:r w:rsidRPr="004B66FB">
                    <w:rPr>
                      <w:rFonts w:ascii="Arial" w:eastAsia="Arial" w:hAnsi="Arial"/>
                      <w:color w:val="000000"/>
                      <w:sz w:val="16"/>
                      <w:lang w:val="en-US"/>
                    </w:rPr>
                    <w:t>eping and inadequate material storage.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07 - Personal injuries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0402 - Housekeeping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contractor, industrial safety, injury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IS.1      , MA.1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62" w:history="1">
                    <w:r>
                      <w:rPr>
                        <w:rFonts w:ascii="Arial" w:eastAsia="Arial" w:hAnsi="Arial"/>
                        <w:b/>
                        <w:color w:val="00008B"/>
                        <w:sz w:val="16"/>
                      </w:rPr>
                      <w:t>WER PAR 20-0069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Golfech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Error in threshold applied during control rod surveilla</w:t>
                  </w:r>
                  <w:r w:rsidRPr="004B66FB">
                    <w:rPr>
                      <w:rFonts w:ascii="Arial" w:eastAsia="Arial" w:hAnsi="Arial"/>
                      <w:color w:val="000000"/>
                      <w:sz w:val="16"/>
                      <w:lang w:val="en-US"/>
                    </w:rPr>
                    <w:t>nce test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and while performing control room panel checks, a difference of two steps on insertion of the rod control bank G1 was discovered and a limiting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The direct cause of </w:t>
                  </w:r>
                  <w:r w:rsidRPr="004B66FB">
                    <w:rPr>
                      <w:rFonts w:ascii="Arial" w:eastAsia="Arial" w:hAnsi="Arial"/>
                      <w:color w:val="000000"/>
                      <w:sz w:val="16"/>
                      <w:lang w:val="en-US"/>
                    </w:rPr>
                    <w:t>the difference of two steps on insertion was an operator mistake during re-alignment of the control rods, and power compensation rod calibration test being carried out with the control rod position not compliant with expectations.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w:t>
                  </w:r>
                  <w:r>
                    <w:rPr>
                      <w:rFonts w:ascii="Arial" w:eastAsia="Arial" w:hAnsi="Arial"/>
                      <w:color w:val="000000"/>
                      <w:sz w:val="16"/>
                    </w:rPr>
                    <w:t>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0201 - Self checking not used or ineffectively applied, 0211 - Independent checking not used or ineffectively applied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control rod, human error, limiting condition of operation, reactivity management, rod position indicator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OP.1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63" w:history="1">
                    <w:r>
                      <w:rPr>
                        <w:rFonts w:ascii="Arial" w:eastAsia="Arial" w:hAnsi="Arial"/>
                        <w:b/>
                        <w:color w:val="00008B"/>
                        <w:sz w:val="16"/>
                      </w:rPr>
                      <w:t>WER PAR 20-0067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Golfech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15.03.2019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Outage extended by 2 days due to seizure of the reactor coolant pump seal injection flow control valve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an outage with unit in hot standby, a valve on the chemical and volume control system was found with discrepancies between the open position indicated in the main control room and its real position. The unit fallback was undertaken to transition fro</w:t>
                  </w:r>
                  <w:r w:rsidRPr="004B66FB">
                    <w:rPr>
                      <w:rFonts w:ascii="Arial" w:eastAsia="Arial" w:hAnsi="Arial"/>
                      <w:color w:val="000000"/>
                      <w:sz w:val="16"/>
                      <w:lang w:val="en-US"/>
                    </w:rPr>
                    <w:t>m hot standby to hot shutdown,  in order to carry out repairs resulting in an outage extension of 2 days on the critical path.</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a mechanical seizure of the stem-valve assembly inside the valve diffuser due to inadequate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2304 - Degraded sub-component contributed to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chemical volume control syst</w:t>
                  </w:r>
                  <w:r w:rsidRPr="004B66FB">
                    <w:rPr>
                      <w:rFonts w:ascii="Arial" w:eastAsia="Arial" w:hAnsi="Arial"/>
                      <w:color w:val="000000"/>
                      <w:sz w:val="16"/>
                      <w:lang w:val="en-US"/>
                    </w:rPr>
                    <w:t>em, outage extension, preventive maintenance, valve, valve actuator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ER.2      , MA.2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64" w:history="1">
                    <w:r>
                      <w:rPr>
                        <w:rFonts w:ascii="Arial" w:eastAsia="Arial" w:hAnsi="Arial"/>
                        <w:b/>
                        <w:color w:val="00008B"/>
                        <w:sz w:val="16"/>
                      </w:rPr>
                      <w:t>WER PAR 20-006</w:t>
                    </w:r>
                    <w:r>
                      <w:rPr>
                        <w:rFonts w:ascii="Arial" w:eastAsia="Arial" w:hAnsi="Arial"/>
                        <w:b/>
                        <w:color w:val="00008B"/>
                        <w:sz w:val="16"/>
                      </w:rPr>
                      <w:t>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Golfech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12.03.2019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Shortfalls in the management of outage hot work permits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an outage, a contractor failed to report to the main control room an activity which warranted an entry into a LCO, resulting in an aggregate number of more than 5 group-2 LCOs affecting different plant systems not resolved within 1 hour as stipulate</w:t>
                  </w:r>
                  <w:r w:rsidRPr="004B66FB">
                    <w:rPr>
                      <w:rFonts w:ascii="Arial" w:eastAsia="Arial" w:hAnsi="Arial"/>
                      <w:color w:val="000000"/>
                      <w:sz w:val="16"/>
                      <w:lang w:val="en-US"/>
                    </w:rPr>
                    <w:t>d by the operating technical specifications.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inadequate work control during outage. A contributor was inadequate risk assessment and work practices for permits with an impact on the 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10 - Non consequential or n</w:t>
                  </w:r>
                  <w:r w:rsidRPr="004B66FB">
                    <w:rPr>
                      <w:rFonts w:ascii="Arial" w:eastAsia="Arial" w:hAnsi="Arial"/>
                      <w:color w:val="000000"/>
                      <w:sz w:val="16"/>
                      <w:lang w:val="en-US"/>
                    </w:rPr>
                    <w:t>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0106 - Communications incorrect / inadequate, 0610 - Training not provided in personnel work practice, 0712 - Inadequate safety assessment provided, 1130 - Policies, official guidance (standards), expectations, administrative controls:-Not adequat</w:t>
                  </w:r>
                  <w:r w:rsidRPr="004B66FB">
                    <w:rPr>
                      <w:rFonts w:ascii="Arial" w:eastAsia="Arial" w:hAnsi="Arial"/>
                      <w:color w:val="000000"/>
                      <w:sz w:val="16"/>
                      <w:lang w:val="en-US"/>
                    </w:rPr>
                    <w:t>e (not strict enough, confusing or incomplete)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contractor, limiting condition of operation, risk assessment, technical specification,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MA.1      , OP.1      , WM.1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65" w:history="1">
                    <w:r>
                      <w:rPr>
                        <w:rFonts w:ascii="Arial" w:eastAsia="Arial" w:hAnsi="Arial"/>
                        <w:b/>
                        <w:color w:val="00008B"/>
                        <w:sz w:val="16"/>
                      </w:rPr>
                      <w:t>WER PAR 20-0065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Golfech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10.03.2019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2.5 day outage extension due to a continuity fault of the rod control position coil</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an outage and after performing isolation measurements subsequent to vessel closure, an electrical continuity fault was found in one coil of the full-length rod control system. This resulted in an outage extension of 2.5 days for repairs.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w:t>
                  </w:r>
                  <w:r w:rsidRPr="004B66FB">
                    <w:rPr>
                      <w:rFonts w:ascii="Arial" w:eastAsia="Arial" w:hAnsi="Arial"/>
                      <w:color w:val="000000"/>
                      <w:sz w:val="16"/>
                      <w:lang w:val="en-US"/>
                    </w:rPr>
                    <w:t>e root causes of the equipment failure are under investigation. The contributors was inadequate qualification of the maintenance personnel and contractors for the work on the respective connectors and unavailability of the qualified contractors.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w:t>
                  </w:r>
                  <w:r>
                    <w:rPr>
                      <w:rFonts w:ascii="Arial" w:eastAsia="Arial" w:hAnsi="Arial"/>
                      <w:color w:val="000000"/>
                      <w:sz w:val="16"/>
                    </w:rPr>
                    <w:t>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0601 - Training not provided on how to perform a task, 2304 - Degraded sub-component contributed to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contractor, control rod drive, outage extension, solenoid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 MA.1      , WM.1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66" w:history="1">
                    <w:r>
                      <w:rPr>
                        <w:rFonts w:ascii="Arial" w:eastAsia="Arial" w:hAnsi="Arial"/>
                        <w:b/>
                        <w:color w:val="00008B"/>
                        <w:sz w:val="16"/>
                      </w:rPr>
                      <w:t>WER PAR 20-0064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Golfech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05.03.2019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Outage extended 2 days due to failure of reactor vessel level reference sensor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an outage and while performing calibration testing on a reactor coolant system level meter, a deviation of the differential pressure reference sens</w:t>
                  </w:r>
                  <w:r w:rsidRPr="004B66FB">
                    <w:rPr>
                      <w:rFonts w:ascii="Arial" w:eastAsia="Arial" w:hAnsi="Arial"/>
                      <w:color w:val="000000"/>
                      <w:sz w:val="16"/>
                      <w:lang w:val="en-US"/>
                    </w:rPr>
                    <w:t>ors was identified requiring the sensor replacement. Work planning without any specific priority led to an outage extension of 2.1 days.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root causes were inadequate risk assessment for the sensor replacement, inadequate work planning and insufficient t</w:t>
                  </w:r>
                  <w:r w:rsidRPr="004B66FB">
                    <w:rPr>
                      <w:rFonts w:ascii="Arial" w:eastAsia="Arial" w:hAnsi="Arial"/>
                      <w:color w:val="000000"/>
                      <w:sz w:val="16"/>
                      <w:lang w:val="en-US"/>
                    </w:rPr>
                    <w:t>raining of previous operating experiences.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2209 - Retest delayed, 2215 - Equipment outside acceptance criteria</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level instrument, outage extension, risk assessment, sensor,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 MA.2      , TR.2     </w:t>
                  </w:r>
                  <w:r>
                    <w:rPr>
                      <w:rFonts w:ascii="Arial" w:eastAsia="Arial" w:hAnsi="Arial"/>
                      <w:color w:val="000000"/>
                      <w:sz w:val="16"/>
                    </w:rPr>
                    <w:t xml:space="preserve"> , WM.1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67" w:history="1">
                    <w:r>
                      <w:rPr>
                        <w:rFonts w:ascii="Arial" w:eastAsia="Arial" w:hAnsi="Arial"/>
                        <w:b/>
                        <w:color w:val="00008B"/>
                        <w:sz w:val="16"/>
                      </w:rPr>
                      <w:t>WER PAR 20-0062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Golfech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12.02.2019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36-minute entry into  an unplanned group-1 limiting condition during return to service of a nuclear sampling line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primary leak rate estimated at 260 l/hr was identified and a drop in the level of chemical an</w:t>
                  </w:r>
                  <w:r w:rsidRPr="004B66FB">
                    <w:rPr>
                      <w:rFonts w:ascii="Arial" w:eastAsia="Arial" w:hAnsi="Arial"/>
                      <w:color w:val="000000"/>
                      <w:sz w:val="16"/>
                      <w:lang w:val="en-US"/>
                    </w:rPr>
                    <w:t>d volume control system (CVCS) tank occurred. It resulted in entry to a limiting condition of operation and a drop of the pressuriser level by approximately 0.3%.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The direct cause was a leakage of the sampling system drain valves due to insufficient valve </w:t>
                  </w:r>
                  <w:r w:rsidRPr="004B66FB">
                    <w:rPr>
                      <w:rFonts w:ascii="Arial" w:eastAsia="Arial" w:hAnsi="Arial"/>
                      <w:color w:val="000000"/>
                      <w:sz w:val="16"/>
                      <w:lang w:val="en-US"/>
                    </w:rPr>
                    <w:t>tightening. The root cause was inadequate risk assessment of leakage and of the possibility of exceeding the threshold.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2304 - Degraded sub-component contributed to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chemical volume control system, configuration control, drain valve, leak, limiting condition of operation, pressuriser level, reactor coolant,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CM.2      , OP.1      , OP.2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68" w:history="1">
                    <w:r>
                      <w:rPr>
                        <w:rFonts w:ascii="Arial" w:eastAsia="Arial" w:hAnsi="Arial"/>
                        <w:b/>
                        <w:color w:val="00008B"/>
                        <w:sz w:val="16"/>
                      </w:rPr>
                      <w:t>WER PAR 20-0061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Golfech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05.06.2018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Unauthorised entry into a group-1 limiting condition during testing of the reactor buildin</w:t>
                  </w:r>
                  <w:r w:rsidRPr="004B66FB">
                    <w:rPr>
                      <w:rFonts w:ascii="Arial" w:eastAsia="Arial" w:hAnsi="Arial"/>
                      <w:color w:val="000000"/>
                      <w:sz w:val="16"/>
                      <w:lang w:val="en-US"/>
                    </w:rPr>
                    <w:t xml:space="preserve">g’s fuel loading machine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a refuelling outage and while testing the refuelling machine automatic isolation of the containment atmosphere monitoring system, the crew wrongly considered the test as a fuel handling operation in t</w:t>
                  </w:r>
                  <w:r w:rsidRPr="004B66FB">
                    <w:rPr>
                      <w:rFonts w:ascii="Arial" w:eastAsia="Arial" w:hAnsi="Arial"/>
                      <w:color w:val="000000"/>
                      <w:sz w:val="16"/>
                      <w:lang w:val="en-US"/>
                    </w:rPr>
                    <w:t>he reactor building (RB) while the activity actually concerned fuel handling in the fuel building (FB), causing unavailability of the system and a technical specification breach for 8 hours and 54 minutes.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root causes were a lack of understanding on the test activities, miscommunication between departments, procedure inadequacy and inappropriate schedule management.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0611 - Shortfall in on-job training / experienc</w:t>
                  </w:r>
                  <w:r w:rsidRPr="004B66FB">
                    <w:rPr>
                      <w:rFonts w:ascii="Arial" w:eastAsia="Arial" w:hAnsi="Arial"/>
                      <w:color w:val="000000"/>
                      <w:sz w:val="16"/>
                      <w:lang w:val="en-US"/>
                    </w:rPr>
                    <w:t>e, 0702 - Technically incorrect, 0703 - Technically incomplete, 1470 - Inadequate operating experience feedback process (corrective actions not  defined, Inadequate or not implemented promptly, root causes of known problems not addressed)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w:t>
                  </w:r>
                  <w:r w:rsidRPr="004B66FB">
                    <w:rPr>
                      <w:rFonts w:ascii="Arial" w:eastAsia="Arial" w:hAnsi="Arial"/>
                      <w:color w:val="000000"/>
                      <w:sz w:val="16"/>
                      <w:lang w:val="en-US"/>
                    </w:rPr>
                    <w:t>on only, fuelling machine, limiting condition of operation, procedure inadequacy, technical specification,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NF.2      , OP.1      , OP.2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69" w:history="1">
                    <w:r>
                      <w:rPr>
                        <w:rFonts w:ascii="Arial" w:eastAsia="Arial" w:hAnsi="Arial"/>
                        <w:b/>
                        <w:color w:val="00008B"/>
                        <w:sz w:val="16"/>
                      </w:rPr>
                      <w:t>WER PAR 20-0060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Golfech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05.05.2018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Steam generator steam valve set pressure too low, makin</w:t>
                  </w:r>
                  <w:r w:rsidRPr="004B66FB">
                    <w:rPr>
                      <w:rFonts w:ascii="Arial" w:eastAsia="Arial" w:hAnsi="Arial"/>
                      <w:color w:val="000000"/>
                      <w:sz w:val="16"/>
                      <w:lang w:val="en-US"/>
                    </w:rPr>
                    <w:t xml:space="preserve">g it unavailable for 12 days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and following the set pressure test of a valve on the main steam supply system, an erroneously set pressure was discovered during the review of the test certificates 12 days after. A limiting condition of operation was entered and r</w:t>
                  </w:r>
                  <w:r w:rsidRPr="004B66FB">
                    <w:rPr>
                      <w:rFonts w:ascii="Arial" w:eastAsia="Arial" w:hAnsi="Arial"/>
                      <w:color w:val="000000"/>
                      <w:sz w:val="16"/>
                      <w:lang w:val="en-US"/>
                    </w:rPr>
                    <w:t>eactor power was reduced to 65% to correct the set point value.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causes were use of an incorrect procedure for setting the valve parameters, inadequate contractor work practices and inadequate verifications performed by the supervisor of the activity.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0201 - Self checking not used or ineffectively applied, 0203 - Required procedures, drawings, or other references not used, 0204 - Administrative controls circumvented or intentionally not performed, 0211 - Independ</w:t>
                  </w:r>
                  <w:r w:rsidRPr="004B66FB">
                    <w:rPr>
                      <w:rFonts w:ascii="Arial" w:eastAsia="Arial" w:hAnsi="Arial"/>
                      <w:color w:val="000000"/>
                      <w:sz w:val="16"/>
                      <w:lang w:val="en-US"/>
                    </w:rPr>
                    <w:t>ent checking not used or ineffectively applied, 0807 - Control of contractors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contractor, limiting condition of operation, main steam safety valve, power reduction, procedure adherence, procedure inadequacy, setpoint, t</w:t>
                  </w:r>
                  <w:r w:rsidRPr="004B66FB">
                    <w:rPr>
                      <w:rFonts w:ascii="Arial" w:eastAsia="Arial" w:hAnsi="Arial"/>
                      <w:color w:val="000000"/>
                      <w:sz w:val="16"/>
                      <w:lang w:val="en-US"/>
                    </w:rPr>
                    <w: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MA.1      , MA.2      , NP.1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70" w:history="1">
                    <w:r>
                      <w:rPr>
                        <w:rFonts w:ascii="Arial" w:eastAsia="Arial" w:hAnsi="Arial"/>
                        <w:b/>
                        <w:color w:val="00008B"/>
                        <w:sz w:val="16"/>
                      </w:rPr>
                      <w:t>WER PAR 20-0057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Forsmark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08.11.2019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Non-operational shutdown secondary cooling system for safety equipment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and after troubleshooting, one of the four pumps of the shutdown secondary cooling system was found with a defective bearing a</w:t>
                  </w:r>
                  <w:r w:rsidRPr="004B66FB">
                    <w:rPr>
                      <w:rFonts w:ascii="Arial" w:eastAsia="Arial" w:hAnsi="Arial"/>
                      <w:color w:val="000000"/>
                      <w:sz w:val="16"/>
                      <w:lang w:val="en-US"/>
                    </w:rPr>
                    <w:t>nd was declared inoperable. The emergency diesel generator in the same train and several other systems trains became inoperable due to loss of cooling in accordance with the units technical specifications and limiting conditions of operation were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a bearing manufacturing defect. The deviations resulted in increased wear, which accelerated ageing of the component.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2201 - Corrective maintenance did not correct problems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1 - For information only, </w:t>
                  </w:r>
                  <w:r w:rsidRPr="004B66FB">
                    <w:rPr>
                      <w:rFonts w:ascii="Arial" w:eastAsia="Arial" w:hAnsi="Arial"/>
                      <w:color w:val="000000"/>
                      <w:sz w:val="16"/>
                      <w:lang w:val="en-US"/>
                    </w:rPr>
                    <w:t>ageing, bearing, diesel cooling water, essential service water, limiting condition of operation, pump, technical specification,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ER.3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71" w:history="1">
                    <w:r>
                      <w:rPr>
                        <w:rFonts w:ascii="Arial" w:eastAsia="Arial" w:hAnsi="Arial"/>
                        <w:b/>
                        <w:color w:val="00008B"/>
                        <w:sz w:val="16"/>
                      </w:rPr>
                      <w:t>WER PAR 20-0056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Forsmark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24.10.2019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Improperly set overcurrent protection.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w:t>
                  </w:r>
                  <w:r>
                    <w:rPr>
                      <w:rFonts w:ascii="Arial" w:eastAsia="Arial" w:hAnsi="Arial"/>
                      <w:color w:val="000000"/>
                      <w:sz w:val="16"/>
                    </w:rPr>
                    <w: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the overcurrent protection of two fans for the heat exchanger and valve room for safety objects in core cooling, auxiliary feed water systems in B-division was discovered set incorrectly below the require value. This result</w:t>
                  </w:r>
                  <w:r w:rsidRPr="004B66FB">
                    <w:rPr>
                      <w:rFonts w:ascii="Arial" w:eastAsia="Arial" w:hAnsi="Arial"/>
                      <w:color w:val="000000"/>
                      <w:sz w:val="16"/>
                      <w:lang w:val="en-US"/>
                    </w:rPr>
                    <w:t>ed in a reduction of operating margin and an increased risk that the fans would trip under conditions non-complying with the design.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incorrect reading of the fans label during testing. Contributors were inadequate assessment of the tes</w:t>
                  </w:r>
                  <w:r w:rsidRPr="004B66FB">
                    <w:rPr>
                      <w:rFonts w:ascii="Arial" w:eastAsia="Arial" w:hAnsi="Arial"/>
                      <w:color w:val="000000"/>
                      <w:sz w:val="16"/>
                      <w:lang w:val="en-US"/>
                    </w:rPr>
                    <w:t>t planning and results.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0211 - Independent checking not used or ineffectively applied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fan, heating ventilating and air conditioning, procedure inadequacy, relay, setpoint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CM.1      , MA.1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72" w:history="1">
                    <w:r>
                      <w:rPr>
                        <w:rFonts w:ascii="Arial" w:eastAsia="Arial" w:hAnsi="Arial"/>
                        <w:b/>
                        <w:color w:val="00008B"/>
                        <w:sz w:val="16"/>
                      </w:rPr>
                      <w:t>WER PAR 20-0055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Forsmark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Incorrect position on valve in the fire-fighting water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after planned maintenance of the fire water system, a valve was found in closed position resulting in an unavailability of one of the two flow pat</w:t>
                  </w:r>
                  <w:r w:rsidRPr="004B66FB">
                    <w:rPr>
                      <w:rFonts w:ascii="Arial" w:eastAsia="Arial" w:hAnsi="Arial"/>
                      <w:color w:val="000000"/>
                      <w:sz w:val="16"/>
                      <w:lang w:val="en-US"/>
                    </w:rPr>
                    <w:t>hs of the fire water system, contrary to the technical specifications.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valve failure to open due to mechanical defect and discrepancy between the open indication and actual valve position. A contributor was the remote position of the v</w:t>
                  </w:r>
                  <w:r w:rsidRPr="004B66FB">
                    <w:rPr>
                      <w:rFonts w:ascii="Arial" w:eastAsia="Arial" w:hAnsi="Arial"/>
                      <w:color w:val="000000"/>
                      <w:sz w:val="16"/>
                      <w:lang w:val="en-US"/>
                    </w:rPr>
                    <w:t>alve which made the direct verification difficult.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0202 - System alignment / isolation not verified, 0211 - Independent checking not used or ineffectively applied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fire suppression, isolation valve, technical specification, valve misposition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 FP.1      , OP.1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73" w:history="1">
                    <w:r>
                      <w:rPr>
                        <w:rFonts w:ascii="Arial" w:eastAsia="Arial" w:hAnsi="Arial"/>
                        <w:b/>
                        <w:color w:val="00008B"/>
                        <w:sz w:val="16"/>
                      </w:rPr>
                      <w:t>WER PAR 20-0054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Forsmark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Deficiencies in contactor function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a vendor informed the plant that a model of contactors installed in plant safety relate</w:t>
                  </w:r>
                  <w:r w:rsidRPr="004B66FB">
                    <w:rPr>
                      <w:rFonts w:ascii="Arial" w:eastAsia="Arial" w:hAnsi="Arial"/>
                      <w:color w:val="000000"/>
                      <w:sz w:val="16"/>
                      <w:lang w:val="en-US"/>
                    </w:rPr>
                    <w:t>d and non safety related systems present deficiencies which may prevent them to fulfil their function. The deficiency could potentially prevent the intended function of equipment relevant to safety.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a manufacturing deficiency, the root cause was ageing.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2302 - Ageing of component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ageing, common mode failure, relay, technical specification,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ER.3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74" w:history="1">
                    <w:r>
                      <w:rPr>
                        <w:rFonts w:ascii="Arial" w:eastAsia="Arial" w:hAnsi="Arial"/>
                        <w:b/>
                        <w:color w:val="00008B"/>
                        <w:sz w:val="16"/>
                      </w:rPr>
                      <w:t>WER PAR 20-0051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Dungeness B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31.08.2019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Configuration Management – Back-up boiler feed valve incorrect</w:t>
                  </w:r>
                  <w:r w:rsidRPr="004B66FB">
                    <w:rPr>
                      <w:rFonts w:ascii="Arial" w:eastAsia="Arial" w:hAnsi="Arial"/>
                      <w:color w:val="000000"/>
                      <w:sz w:val="16"/>
                      <w:lang w:val="en-US"/>
                    </w:rPr>
                    <w:t>ly left closed on a claimed boiler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sidRPr="004B66FB">
                    <w:rPr>
                      <w:rFonts w:ascii="Arial" w:eastAsia="Arial" w:hAnsi="Arial"/>
                      <w:color w:val="000000"/>
                      <w:sz w:val="16"/>
                      <w:lang w:val="en-US"/>
                    </w:rPr>
                    <w:t>During a prolonged outage of the station, with both reactors shutdown, and while testing the Unit 2 back-up feed pump, a valve was identified in closed position, resulting that the corresponding boiler was unavailable for 7 days, from the previous configur</w:t>
                  </w:r>
                  <w:r w:rsidRPr="004B66FB">
                    <w:rPr>
                      <w:rFonts w:ascii="Arial" w:eastAsia="Arial" w:hAnsi="Arial"/>
                      <w:color w:val="000000"/>
                      <w:sz w:val="16"/>
                      <w:lang w:val="en-US"/>
                    </w:rPr>
                    <w:t xml:space="preserve">ation change, though it was claimed to be available. The technical specification requirement for the reactor at the time of event requires two circuits of cooling in operation. </w:t>
                  </w:r>
                  <w:r>
                    <w:rPr>
                      <w:rFonts w:ascii="Arial" w:eastAsia="Arial" w:hAnsi="Arial"/>
                      <w:color w:val="000000"/>
                      <w:sz w:val="16"/>
                    </w:rPr>
                    <w:t>A limiting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The direct cause was failure to </w:t>
                  </w:r>
                  <w:r w:rsidRPr="004B66FB">
                    <w:rPr>
                      <w:rFonts w:ascii="Arial" w:eastAsia="Arial" w:hAnsi="Arial"/>
                      <w:color w:val="000000"/>
                      <w:sz w:val="16"/>
                      <w:lang w:val="en-US"/>
                    </w:rPr>
                    <w:t>open the valve after de-isolation of the corresponding boiler and verification of isolation was not performed. A contributor was that the operating instruction contained incorrect instructions related to the state of the boiler.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0202 - System alignment / isolation not verified, 0203 - Required procedures, drawings, or other references not used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auxiliary feedwater pump, isolation valve, procedure adherence, procedure inad</w:t>
                  </w:r>
                  <w:r w:rsidRPr="004B66FB">
                    <w:rPr>
                      <w:rFonts w:ascii="Arial" w:eastAsia="Arial" w:hAnsi="Arial"/>
                      <w:color w:val="000000"/>
                      <w:sz w:val="16"/>
                      <w:lang w:val="en-US"/>
                    </w:rPr>
                    <w:t>equacy, residual heat removal, technical specification, valve misposition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CM.2      , OP.1      , OP.2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75" w:history="1">
                    <w:r>
                      <w:rPr>
                        <w:rFonts w:ascii="Arial" w:eastAsia="Arial" w:hAnsi="Arial"/>
                        <w:b/>
                        <w:color w:val="00008B"/>
                        <w:sz w:val="16"/>
                      </w:rPr>
                      <w:t>WER PAR 20-0050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Doel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30.09.2019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Electrolyte level of cell battery exceeds limit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and while performing a field walkdown, the electrolyte level in a cell of a battery was discovered exceeding the maximum mark by approximately 3 mm, above the technical specification value. The system was declared unavailable and a</w:t>
                  </w:r>
                  <w:r w:rsidRPr="004B66FB">
                    <w:rPr>
                      <w:rFonts w:ascii="Arial" w:eastAsia="Arial" w:hAnsi="Arial"/>
                      <w:color w:val="000000"/>
                      <w:sz w:val="16"/>
                      <w:lang w:val="en-US"/>
                    </w:rPr>
                    <w:t xml:space="preserve"> limiting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inadequate filling of the battery. The contributors were inadequate verification practices and incorrect instructions.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0201 - Self checking not used or ineffectively applied, 02</w:t>
                  </w:r>
                  <w:r w:rsidRPr="004B66FB">
                    <w:rPr>
                      <w:rFonts w:ascii="Arial" w:eastAsia="Arial" w:hAnsi="Arial"/>
                      <w:color w:val="000000"/>
                      <w:sz w:val="16"/>
                      <w:lang w:val="en-US"/>
                    </w:rPr>
                    <w:t>10 - Inattention to detail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battery, limiting condition of operation,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MA.1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76" w:history="1">
                    <w:r>
                      <w:rPr>
                        <w:rFonts w:ascii="Arial" w:eastAsia="Arial" w:hAnsi="Arial"/>
                        <w:b/>
                        <w:color w:val="00008B"/>
                        <w:sz w:val="16"/>
                      </w:rPr>
                      <w:t>WER PAR 20-0049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Doel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23.08.2019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Power reduction to 63% due to a condenser leak causing the</w:t>
                  </w:r>
                  <w:r w:rsidRPr="004B66FB">
                    <w:rPr>
                      <w:rFonts w:ascii="Arial" w:eastAsia="Arial" w:hAnsi="Arial"/>
                      <w:color w:val="000000"/>
                      <w:sz w:val="16"/>
                      <w:lang w:val="en-US"/>
                    </w:rPr>
                    <w:t xml:space="preserve"> chemical parameters to exceed the operational limits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increased conductivity and sodium concentration in steam generators was determined. Two condenser compartments were taken out of service to identify the l</w:t>
                  </w:r>
                  <w:r w:rsidRPr="004B66FB">
                    <w:rPr>
                      <w:rFonts w:ascii="Arial" w:eastAsia="Arial" w:hAnsi="Arial"/>
                      <w:color w:val="000000"/>
                      <w:sz w:val="16"/>
                      <w:lang w:val="en-US"/>
                    </w:rPr>
                    <w:t>eak, resulting in unit power being reduced to 63% for 14 days.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of the increase contaminants was a leak in condenser, which could not be identified. Possible contributors were a deteriorated filter in the circulation water circuit, and oper</w:t>
                  </w:r>
                  <w:r w:rsidRPr="004B66FB">
                    <w:rPr>
                      <w:rFonts w:ascii="Arial" w:eastAsia="Arial" w:hAnsi="Arial"/>
                      <w:color w:val="000000"/>
                      <w:sz w:val="16"/>
                      <w:lang w:val="en-US"/>
                    </w:rPr>
                    <w:t>ation in high temperature conditions during summer.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chemistry, condenser tube, leak, power reduction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77" w:history="1">
                    <w:r>
                      <w:rPr>
                        <w:rFonts w:ascii="Arial" w:eastAsia="Arial" w:hAnsi="Arial"/>
                        <w:b/>
                        <w:color w:val="00008B"/>
                        <w:sz w:val="16"/>
                      </w:rPr>
                      <w:t>WER PAR 20-0048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Daya Bay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12.09.2019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Unavailability of a nuclear power range channel caused</w:t>
                  </w:r>
                  <w:r w:rsidRPr="004B66FB">
                    <w:rPr>
                      <w:rFonts w:ascii="Arial" w:eastAsia="Arial" w:hAnsi="Arial"/>
                      <w:color w:val="000000"/>
                      <w:sz w:val="16"/>
                      <w:lang w:val="en-US"/>
                    </w:rPr>
                    <w:t xml:space="preserve"> by card failure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sidRPr="004B66FB">
                    <w:rPr>
                      <w:rFonts w:ascii="Arial" w:eastAsia="Arial" w:hAnsi="Arial"/>
                      <w:color w:val="000000"/>
                      <w:sz w:val="16"/>
                      <w:lang w:val="en-US"/>
                    </w:rPr>
                    <w:t xml:space="preserve">During normal operation, indication was lost on a nuclear power range channel in the nuclear instrumentation system. </w:t>
                  </w:r>
                  <w:r>
                    <w:rPr>
                      <w:rFonts w:ascii="Arial" w:eastAsia="Arial" w:hAnsi="Arial"/>
                      <w:color w:val="000000"/>
                      <w:sz w:val="16"/>
                    </w:rPr>
                    <w:t>A limiting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cause was failure of a control card due to degraded insulation in the control circuit.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2304 - Degraded sub-component contributed to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circuit card, insulation electrical, limiting condition of operation, nuclear instrumentation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78" w:history="1">
                    <w:r>
                      <w:rPr>
                        <w:rFonts w:ascii="Arial" w:eastAsia="Arial" w:hAnsi="Arial"/>
                        <w:b/>
                        <w:color w:val="00008B"/>
                        <w:sz w:val="16"/>
                      </w:rPr>
                      <w:t>WER PAR 20-0047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Chooz B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07.08.2019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Unavailability of the test pump due to non-compliance of operation lockout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During power increase after an outage and while performing surveillance testing </w:t>
                  </w:r>
                  <w:r w:rsidRPr="004B66FB">
                    <w:rPr>
                      <w:rFonts w:ascii="Arial" w:eastAsia="Arial" w:hAnsi="Arial"/>
                      <w:color w:val="000000"/>
                      <w:sz w:val="16"/>
                      <w:lang w:val="en-US"/>
                    </w:rPr>
                    <w:t>to check capacity of test pump RCV191PO to supply injection flow rate on reactor coolant pump (RCP) seal 1, the measured injection flow rate on reactor coolant pump seal 1 was insufficient. The test pump was declared unavailable and a limiting condition of</w:t>
                  </w:r>
                  <w:r w:rsidRPr="004B66FB">
                    <w:rPr>
                      <w:rFonts w:ascii="Arial" w:eastAsia="Arial" w:hAnsi="Arial"/>
                      <w:color w:val="000000"/>
                      <w:sz w:val="16"/>
                      <w:lang w:val="en-US"/>
                    </w:rPr>
                    <w:t xml:space="preserve"> operation was entered and a technical specification violation was reported because the LCO action statement was not met.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a manual control valve left in an incorrect position after a previous surveillance test on a different equipment. Root cause was inadequate &lt;span style="text-align: left; color: #000000; text-transform: none; text-indent: 0px; letter-s</w:t>
                  </w:r>
                  <w:r w:rsidRPr="004B66FB">
                    <w:rPr>
                      <w:rFonts w:ascii="Arial" w:eastAsia="Arial" w:hAnsi="Arial"/>
                      <w:color w:val="000000"/>
                      <w:sz w:val="16"/>
                      <w:lang w:val="en-US"/>
                    </w:rPr>
                    <w:t>pacing: normal; font-family: arial; font-size: 10pt; font-style: normal; font-variant: normal; font-weight: 400; text-decoration: none; word-spacing: 0px; display: inline; white-space: normal; orphans: 2; float: none; -webkit-text-stroke-width: 0px; overfl</w:t>
                  </w:r>
                  <w:r w:rsidRPr="004B66FB">
                    <w:rPr>
                      <w:rFonts w:ascii="Arial" w:eastAsia="Arial" w:hAnsi="Arial"/>
                      <w:color w:val="000000"/>
                      <w:sz w:val="16"/>
                      <w:lang w:val="en-US"/>
                    </w:rPr>
                    <w:t>ow-wrap: break-word; background-color: #f5f5f5;"&gt;procedure&lt;/span&gt; modification during surveillance testing for the position of pre-set equipment with operation lockout.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0703 - Technically incomplete, 1130 - Policie</w:t>
                  </w:r>
                  <w:r w:rsidRPr="004B66FB">
                    <w:rPr>
                      <w:rFonts w:ascii="Arial" w:eastAsia="Arial" w:hAnsi="Arial"/>
                      <w:color w:val="000000"/>
                      <w:sz w:val="16"/>
                      <w:lang w:val="en-US"/>
                    </w:rPr>
                    <w:t>s, official guidance (standards), expectations, administrative controls:-Not adequate (not strict enough, confusing or incomplete)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limiting condition of operation, procedure inadequacy, reactor coolant pump seal, surveillance, tec</w:t>
                  </w:r>
                  <w:r w:rsidRPr="004B66FB">
                    <w:rPr>
                      <w:rFonts w:ascii="Arial" w:eastAsia="Arial" w:hAnsi="Arial"/>
                      <w:color w:val="000000"/>
                      <w:sz w:val="16"/>
                      <w:lang w:val="en-US"/>
                    </w:rPr>
                    <w:t>hnical specification, valve misposition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CM.2      , OP.1      , OP.2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79" w:history="1">
                    <w:r>
                      <w:rPr>
                        <w:rFonts w:ascii="Arial" w:eastAsia="Arial" w:hAnsi="Arial"/>
                        <w:b/>
                        <w:color w:val="00008B"/>
                        <w:sz w:val="16"/>
                      </w:rPr>
                      <w:t>WER PAR 20-0046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Chinon B2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26.07.2019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Absence of clamps on the mechanical seal cooling piping for the containment spray pump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and while performing maintenance field inspections, absence of three support clamps on the mechanical seal cooling lines for the containment spray pump on train B was identified. This resulted in loss of seismic qualification and q</w:t>
                  </w:r>
                  <w:r w:rsidRPr="004B66FB">
                    <w:rPr>
                      <w:rFonts w:ascii="Arial" w:eastAsia="Arial" w:hAnsi="Arial"/>
                      <w:color w:val="000000"/>
                      <w:sz w:val="16"/>
                      <w:lang w:val="en-US"/>
                    </w:rPr>
                    <w:t>ualification for accident operating conditions of the mechanical seal cooling lines of the containment spray pump and a limiting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that the clamps had not been reinstalled during reassembly of the pump</w:t>
                  </w:r>
                  <w:r w:rsidRPr="004B66FB">
                    <w:rPr>
                      <w:rFonts w:ascii="Arial" w:eastAsia="Arial" w:hAnsi="Arial"/>
                      <w:color w:val="000000"/>
                      <w:sz w:val="16"/>
                      <w:lang w:val="en-US"/>
                    </w:rPr>
                    <w:t xml:space="preserve"> during previous outage. The root causes were inadequate work assessment and work instructions and inadequate verification of the contractor activities during the previous outage.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0108 - Inter-team communication inadequa</w:t>
                  </w:r>
                  <w:r w:rsidRPr="004B66FB">
                    <w:rPr>
                      <w:rFonts w:ascii="Arial" w:eastAsia="Arial" w:hAnsi="Arial"/>
                      <w:color w:val="000000"/>
                      <w:sz w:val="16"/>
                      <w:lang w:val="en-US"/>
                    </w:rPr>
                    <w:t>te, 0218 - Violation of policies/rules/procedures, 0801 - Duties and tasks not clearly explained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containment spray, contractor, limiting condition of operation, procedure adherence, procedure inadequacy, pump, seismic qualificatio</w:t>
                  </w:r>
                  <w:r w:rsidRPr="004B66FB">
                    <w:rPr>
                      <w:rFonts w:ascii="Arial" w:eastAsia="Arial" w:hAnsi="Arial"/>
                      <w:color w:val="000000"/>
                      <w:sz w:val="16"/>
                      <w:lang w:val="en-US"/>
                    </w:rPr>
                    <w:t>n, seismic support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ER.2      , MA.1      , MA.2      , WM.1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80" w:history="1">
                    <w:r>
                      <w:rPr>
                        <w:rFonts w:ascii="Arial" w:eastAsia="Arial" w:hAnsi="Arial"/>
                        <w:b/>
                        <w:color w:val="00008B"/>
                        <w:sz w:val="16"/>
                      </w:rPr>
                      <w:t>WER PAR 20-0044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Torness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Plant configuration error led to unavailability of essential plant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and after receiving alarms in the main control room for low pressure in the CO2 (carbon dioxide) ring while feeding CO2 to top up the coolant on reactor 1, operators discovered the  valves in the CO2  plant misaligned. The high pres</w:t>
                  </w:r>
                  <w:r w:rsidRPr="004B66FB">
                    <w:rPr>
                      <w:rFonts w:ascii="Arial" w:eastAsia="Arial" w:hAnsi="Arial"/>
                      <w:color w:val="000000"/>
                      <w:sz w:val="16"/>
                      <w:lang w:val="en-US"/>
                    </w:rPr>
                    <w:t>sure CO2 vaporizers were declared unavailable and a limiting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cause was mispositioning of a CO2 valve during previous maintenance activity, due to lack of adequate drawings and lack of verification of the valve line u</w:t>
                  </w:r>
                  <w:r w:rsidRPr="004B66FB">
                    <w:rPr>
                      <w:rFonts w:ascii="Arial" w:eastAsia="Arial" w:hAnsi="Arial"/>
                      <w:color w:val="000000"/>
                      <w:sz w:val="16"/>
                      <w:lang w:val="en-US"/>
                    </w:rPr>
                    <w:t>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0202 - System alignment / isolation not verified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carbon dioxide, documentation, isolation valve, limiting condition of operation, procedure adherence, procedure inadequacy, valve misposition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CM.2      , OP.1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81" w:history="1">
                    <w:r>
                      <w:rPr>
                        <w:rFonts w:ascii="Arial" w:eastAsia="Arial" w:hAnsi="Arial"/>
                        <w:b/>
                        <w:color w:val="00008B"/>
                        <w:sz w:val="16"/>
                      </w:rPr>
                      <w:t>WER PAR 20-0042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Penly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23.07.2019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Diesel generator unavailable for 7 hours and 28 minutes when required during high ambient temperature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sidRPr="004B66FB">
                    <w:rPr>
                      <w:rFonts w:ascii="Arial" w:eastAsia="Arial" w:hAnsi="Arial"/>
                      <w:color w:val="000000"/>
                      <w:sz w:val="16"/>
                      <w:lang w:val="en-US"/>
                    </w:rPr>
                    <w:t xml:space="preserve">During normal operation, the ventilation for the 6.6 kV train B emergency diesel generator (EDG) was isolated to allow maintenance </w:t>
                  </w:r>
                  <w:r w:rsidRPr="004B66FB">
                    <w:rPr>
                      <w:rFonts w:ascii="Arial" w:eastAsia="Arial" w:hAnsi="Arial"/>
                      <w:color w:val="000000"/>
                      <w:sz w:val="16"/>
                      <w:lang w:val="en-US"/>
                    </w:rPr>
                    <w:t>activity. During the maintenance activity, there were periods when the ambient temperature exceeded 30 degrees Celsius and one ventilator was not available, in contradiction with the technical requirements, causing the diesel generator being declared unava</w:t>
                  </w:r>
                  <w:r w:rsidRPr="004B66FB">
                    <w:rPr>
                      <w:rFonts w:ascii="Arial" w:eastAsia="Arial" w:hAnsi="Arial"/>
                      <w:color w:val="000000"/>
                      <w:sz w:val="16"/>
                      <w:lang w:val="en-US"/>
                    </w:rPr>
                    <w:t xml:space="preserve">ilable for 7 hours and 28 minutes. </w:t>
                  </w:r>
                  <w:r>
                    <w:rPr>
                      <w:rFonts w:ascii="Arial" w:eastAsia="Arial" w:hAnsi="Arial"/>
                      <w:color w:val="000000"/>
                      <w:sz w:val="16"/>
                    </w:rPr>
                    <w:t>A limiting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that the maintenance activities for the EDG ventilation system were carried out over multiple shifts without applying for work permit each time. Root cau</w:t>
                  </w:r>
                  <w:r w:rsidRPr="004B66FB">
                    <w:rPr>
                      <w:rFonts w:ascii="Arial" w:eastAsia="Arial" w:hAnsi="Arial"/>
                      <w:color w:val="000000"/>
                      <w:sz w:val="16"/>
                      <w:lang w:val="en-US"/>
                    </w:rPr>
                    <w:t>ses were inadequate assessment of the impact of the maintenance works on the EDG availability and failure to adequately address these risks after a previous similar event.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0902 - Special conditions or requirements not id</w:t>
                  </w:r>
                  <w:r w:rsidRPr="004B66FB">
                    <w:rPr>
                      <w:rFonts w:ascii="Arial" w:eastAsia="Arial" w:hAnsi="Arial"/>
                      <w:color w:val="000000"/>
                      <w:sz w:val="16"/>
                      <w:lang w:val="en-US"/>
                    </w:rPr>
                    <w:t>entified, 0906 - Work package did not address all administrative requirements, 1130 - Policies, official guidance (standards), expectations, administrative controls:-Not adequate (not strict enough, confusing or incomplete)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diesel</w:t>
                  </w:r>
                  <w:r w:rsidRPr="004B66FB">
                    <w:rPr>
                      <w:rFonts w:ascii="Arial" w:eastAsia="Arial" w:hAnsi="Arial"/>
                      <w:color w:val="000000"/>
                      <w:sz w:val="16"/>
                      <w:lang w:val="en-US"/>
                    </w:rPr>
                    <w:t xml:space="preserve"> generator, fan, heating ventilating and air conditioning, limiting condition of operation, preventive maintenance, risk assessment,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CM.2      , MA.2      , RM.1      , WM.1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82" w:history="1">
                    <w:r>
                      <w:rPr>
                        <w:rFonts w:ascii="Arial" w:eastAsia="Arial" w:hAnsi="Arial"/>
                        <w:b/>
                        <w:color w:val="00008B"/>
                        <w:sz w:val="16"/>
                      </w:rPr>
                      <w:t>WER PAR 20-0041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Sizewell B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09.08.2019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Challenge to rate of rise of reactor power technical</w:t>
                  </w:r>
                  <w:r w:rsidRPr="004B66FB">
                    <w:rPr>
                      <w:rFonts w:ascii="Arial" w:eastAsia="Arial" w:hAnsi="Arial"/>
                      <w:color w:val="000000"/>
                      <w:sz w:val="16"/>
                      <w:lang w:val="en-US"/>
                    </w:rPr>
                    <w:t xml:space="preserve"> specifications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sidRPr="004B66FB">
                    <w:rPr>
                      <w:rFonts w:ascii="Arial" w:eastAsia="Arial" w:hAnsi="Arial"/>
                      <w:color w:val="000000"/>
                      <w:sz w:val="16"/>
                      <w:lang w:val="en-US"/>
                    </w:rPr>
                    <w:t xml:space="preserve">During raising power after an outage, the rate of reactor power increase exceeded the technical specification value. </w:t>
                  </w:r>
                  <w:r>
                    <w:rPr>
                      <w:rFonts w:ascii="Arial" w:eastAsia="Arial" w:hAnsi="Arial"/>
                      <w:color w:val="000000"/>
                      <w:sz w:val="16"/>
                    </w:rPr>
                    <w:t>A limiting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The direct cause was not strictly following the rate </w:t>
                  </w:r>
                  <w:r w:rsidRPr="004B66FB">
                    <w:rPr>
                      <w:rFonts w:ascii="Arial" w:eastAsia="Arial" w:hAnsi="Arial"/>
                      <w:color w:val="000000"/>
                      <w:sz w:val="16"/>
                      <w:lang w:val="en-US"/>
                    </w:rPr>
                    <w:t>of change of power alarms according to the procedure, and failure to act on alarms when they were not permanent. A contributor was the large number of alarms during power raise.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SOER 20013-1 rec.3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0101 - Shift hand-over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control room, limiting condition of operation, power surge, procedure adherence,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OP.1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83" w:history="1">
                    <w:r>
                      <w:rPr>
                        <w:rFonts w:ascii="Arial" w:eastAsia="Arial" w:hAnsi="Arial"/>
                        <w:b/>
                        <w:color w:val="00008B"/>
                        <w:sz w:val="16"/>
                      </w:rPr>
                      <w:t>WER PAR 20-0040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Sizewell B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30.07.2019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Operational transient to pressuriser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operations to bring the reactor to cold shutdown in order to repair a leak in a pilot operated safety relief valve, the pressurizer was filled from 28% to 63% over 130 minutes, without pressurizer back-up heaters, resulting in a pressurizer and surg</w:t>
                  </w:r>
                  <w:r w:rsidRPr="004B66FB">
                    <w:rPr>
                      <w:rFonts w:ascii="Arial" w:eastAsia="Arial" w:hAnsi="Arial"/>
                      <w:color w:val="000000"/>
                      <w:sz w:val="16"/>
                      <w:lang w:val="en-US"/>
                    </w:rPr>
                    <w:t>e line temperature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a complicate procedure which was not completely understood by the operational crew. A contributor was the operating personnel was inexperienced with this type of evolution.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0611 - Shortfall in on-job training / experience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pressuriser, pressuriser heater, procedure adherence,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OP.1      , OP.2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84" w:history="1">
                    <w:r>
                      <w:rPr>
                        <w:rFonts w:ascii="Arial" w:eastAsia="Arial" w:hAnsi="Arial"/>
                        <w:b/>
                        <w:color w:val="00008B"/>
                        <w:sz w:val="16"/>
                      </w:rPr>
                      <w:t>WER PAR 20-0039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Sizewell B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26.07.2019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SEBIM type valve leak during return to service following outage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an outage, a leak was identified on a pressurizer pilot safety valve (SEBIM type) in the reactor coolant system (RCS). The RCS pressure was reduced to 27 bar for repairs, resulting in 6 days delays to the critical outage path impacting return to ser</w:t>
                  </w:r>
                  <w:r w:rsidRPr="004B66FB">
                    <w:rPr>
                      <w:rFonts w:ascii="Arial" w:eastAsia="Arial" w:hAnsi="Arial"/>
                      <w:color w:val="000000"/>
                      <w:sz w:val="16"/>
                      <w:lang w:val="en-US"/>
                    </w:rPr>
                    <w:t>vice.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The direct cause was a polymer O-ring seal failure during the initial installation of the valve cabinet. Contributors were inadequate verifications in the initial installation procedure and lack of a contingency plan including details for repairs of </w:t>
                  </w:r>
                  <w:r w:rsidRPr="004B66FB">
                    <w:rPr>
                      <w:rFonts w:ascii="Arial" w:eastAsia="Arial" w:hAnsi="Arial"/>
                      <w:color w:val="000000"/>
                      <w:sz w:val="16"/>
                      <w:lang w:val="en-US"/>
                    </w:rPr>
                    <w:t>these type of valves at pressure.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1230 - Inadequate co-ordination/communication between departments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o-ring</w:t>
                  </w:r>
                  <w:r w:rsidRPr="004B66FB">
                    <w:rPr>
                      <w:rFonts w:ascii="Arial" w:eastAsia="Arial" w:hAnsi="Arial"/>
                      <w:color w:val="000000"/>
                      <w:sz w:val="16"/>
                      <w:lang w:val="en-US"/>
                    </w:rPr>
                    <w:br/>
                    <w:t>, outage extension, pilot valve, procedure inadequacy, seal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ER.3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85" w:history="1">
                    <w:r>
                      <w:rPr>
                        <w:rFonts w:ascii="Arial" w:eastAsia="Arial" w:hAnsi="Arial"/>
                        <w:b/>
                        <w:color w:val="00008B"/>
                        <w:sz w:val="16"/>
                      </w:rPr>
                      <w:t>WER PAR 20-0036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Sizewell B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02.06.2019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Polar crane trip during lifting of reactor pressure vessel head during refuelling outage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an outage, and after performing maintenance and testing of a polar crane, it subsequently failed several times, including tripping during lifting of the reactor pressure vessel head from the reactor vessel. The necessary troub</w:t>
                  </w:r>
                  <w:r w:rsidRPr="004B66FB">
                    <w:rPr>
                      <w:rFonts w:ascii="Arial" w:eastAsia="Arial" w:hAnsi="Arial"/>
                      <w:color w:val="000000"/>
                      <w:sz w:val="16"/>
                      <w:lang w:val="en-US"/>
                    </w:rPr>
                    <w:t>leshooting and repairs resulted in an outage critical path delay of approximately 11 days.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causes of the multiple failures were incorrect settings of the energy absorbing torque limiter (EATL) and failure of the radial travel drive inverter. Further de</w:t>
                  </w:r>
                  <w:r w:rsidRPr="004B66FB">
                    <w:rPr>
                      <w:rFonts w:ascii="Arial" w:eastAsia="Arial" w:hAnsi="Arial"/>
                      <w:color w:val="000000"/>
                      <w:sz w:val="16"/>
                      <w:lang w:val="en-US"/>
                    </w:rPr>
                    <w:t>lay was related to the inverter being obsolete, and it took longer to find a replacement. A contributor was lack of knowledge of maintenance personnel for the settings of this mechanism.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0608 - Training standard not adequate, 1320 - Inadequate </w:t>
                  </w:r>
                  <w:r w:rsidRPr="004B66FB">
                    <w:rPr>
                      <w:rFonts w:ascii="Arial" w:eastAsia="Arial" w:hAnsi="Arial"/>
                      <w:color w:val="000000"/>
                      <w:sz w:val="16"/>
                      <w:lang w:val="en-US"/>
                    </w:rPr>
                    <w:t>establishment/support of programs or processes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ageing, crane, inverter, outage extension, preventive maintenance, procedure inadequacy, spare part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ER.3      , MA.1      , NF.2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86" w:history="1">
                    <w:r>
                      <w:rPr>
                        <w:rFonts w:ascii="Arial" w:eastAsia="Arial" w:hAnsi="Arial"/>
                        <w:b/>
                        <w:color w:val="00008B"/>
                        <w:sz w:val="16"/>
                      </w:rPr>
                      <w:t>WER PAR 19-0143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15.03.2019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Forsmark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26.10.2018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Fuel failure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operations, and while performing routine monitoring and analysis of the reactor coolant chemistry, a small primary fuel failure was detected after samples analysis. The fuel failure was limited to one cladding tube and did not impact operatio</w:t>
                  </w:r>
                  <w:r w:rsidRPr="004B66FB">
                    <w:rPr>
                      <w:rFonts w:ascii="Arial" w:eastAsia="Arial" w:hAnsi="Arial"/>
                      <w:color w:val="000000"/>
                      <w:sz w:val="16"/>
                      <w:lang w:val="en-US"/>
                    </w:rPr>
                    <w:t>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inspection showed that the fuel pin damage was caused by fretting. No debris that could be the cause of the fretting damage was found during the inspection.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08 - Degradation of a safety barrier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2303 - Known problems not corrected, including defici</w:t>
                  </w:r>
                  <w:r w:rsidRPr="004B66FB">
                    <w:rPr>
                      <w:rFonts w:ascii="Arial" w:eastAsia="Arial" w:hAnsi="Arial"/>
                      <w:color w:val="000000"/>
                      <w:sz w:val="16"/>
                      <w:lang w:val="en-US"/>
                    </w:rPr>
                    <w:t xml:space="preserve">encies in reporting findings </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fuel defect, iodine, reactor coolant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Z2.CM.4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87" w:history="1">
                    <w:r>
                      <w:rPr>
                        <w:rFonts w:ascii="Arial" w:eastAsia="Arial" w:hAnsi="Arial"/>
                        <w:b/>
                        <w:color w:val="00008B"/>
                        <w:sz w:val="16"/>
                      </w:rPr>
                      <w:t>WER MOW 20-0059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28.02.2020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Temelin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Increase of Indicated Pressure Value in Containment Over 0.3 KPa Due to Shutdown of Air-Conditioning Systems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28.02.2020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and following the loss of the heating water suppl</w:t>
                  </w:r>
                  <w:r w:rsidRPr="004B66FB">
                    <w:rPr>
                      <w:rFonts w:ascii="Arial" w:eastAsia="Arial" w:hAnsi="Arial"/>
                      <w:color w:val="000000"/>
                      <w:sz w:val="16"/>
                      <w:lang w:val="en-US"/>
                    </w:rPr>
                    <w:t>y to the secondary containment heating system on unit two and the intake auxiliary building, the system was shut down resulting in the secondary containment pressure and intake auxiliary building pressures increasing above their operating limits and an ent</w:t>
                  </w:r>
                  <w:r w:rsidRPr="004B66FB">
                    <w:rPr>
                      <w:rFonts w:ascii="Arial" w:eastAsia="Arial" w:hAnsi="Arial"/>
                      <w:color w:val="000000"/>
                      <w:sz w:val="16"/>
                      <w:lang w:val="en-US"/>
                    </w:rPr>
                    <w:t>ry into two limiting conditions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sidRPr="004B66FB">
                    <w:rPr>
                      <w:rFonts w:ascii="Arial" w:eastAsia="Arial" w:hAnsi="Arial"/>
                      <w:color w:val="000000"/>
                      <w:sz w:val="16"/>
                      <w:lang w:val="en-US"/>
                    </w:rPr>
                    <w:t>The cause was the loss of the heating water supply from unit one following a plant transient. An additional cause was the simultaneous inoperability of the back up gas boiler station and the unit 2 heating wate</w:t>
                  </w:r>
                  <w:r w:rsidRPr="004B66FB">
                    <w:rPr>
                      <w:rFonts w:ascii="Arial" w:eastAsia="Arial" w:hAnsi="Arial"/>
                      <w:color w:val="000000"/>
                      <w:sz w:val="16"/>
                      <w:lang w:val="en-US"/>
                    </w:rPr>
                    <w:t xml:space="preserve">r supply due to plant modernising work. </w:t>
                  </w:r>
                  <w:r>
                    <w:rPr>
                      <w:rFonts w:ascii="Arial" w:eastAsia="Arial" w:hAnsi="Arial"/>
                      <w:color w:val="000000"/>
                      <w:sz w:val="16"/>
                    </w:rPr>
                    <w:t>A contributing factor was the ambient air temperature.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SOER 2015-2 Rec 4</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2001 - Original design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configuration control, containment pressure, heating ventilating and air conditioning, limiting condition of operation, risk assessment,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CM.2      , PM.1      , RM.1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88" w:history="1">
                    <w:r>
                      <w:rPr>
                        <w:rFonts w:ascii="Arial" w:eastAsia="Arial" w:hAnsi="Arial"/>
                        <w:b/>
                        <w:color w:val="00008B"/>
                        <w:sz w:val="16"/>
                      </w:rPr>
                      <w:t>WER MOW 20-0056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25.02.2020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Bohunice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11.10.2019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Work injury of the contractor at excavation during repair of pipe – injury of the right leg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25.</w:t>
                  </w:r>
                  <w:r>
                    <w:rPr>
                      <w:rFonts w:ascii="Arial" w:eastAsia="Arial" w:hAnsi="Arial"/>
                      <w:color w:val="000000"/>
                      <w:sz w:val="16"/>
                    </w:rPr>
                    <w:t>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sidRPr="004B66FB">
                    <w:rPr>
                      <w:rFonts w:ascii="Arial" w:eastAsia="Arial" w:hAnsi="Arial"/>
                      <w:color w:val="000000"/>
                      <w:sz w:val="16"/>
                      <w:lang w:val="en-US"/>
                    </w:rPr>
                    <w:t xml:space="preserve">During excavation works to repair fire water pipes, a two-meter long buried pipe became pressurized and was burst from the socket joint. The worker standing at the end of the pipe was injured on a right leg. </w:t>
                  </w:r>
                  <w:r>
                    <w:rPr>
                      <w:rFonts w:ascii="Arial" w:eastAsia="Arial" w:hAnsi="Arial"/>
                      <w:color w:val="000000"/>
                      <w:sz w:val="16"/>
                    </w:rPr>
                    <w:t>First aid was immediately provi</w:t>
                  </w:r>
                  <w:r>
                    <w:rPr>
                      <w:rFonts w:ascii="Arial" w:eastAsia="Arial" w:hAnsi="Arial"/>
                      <w:color w:val="000000"/>
                      <w:sz w:val="16"/>
                    </w:rPr>
                    <w:t>ded.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of injury was striking a pressurized pipe due to incorrect identification of isolation valve during work clearance. The root causes were insufficient work preparations and work management.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07 - Personal injuries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0405 - High humidity, 0501 - Label missing /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contractor, industrial safety, injury,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IS.1      , WM.1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89" w:history="1">
                    <w:r>
                      <w:rPr>
                        <w:rFonts w:ascii="Arial" w:eastAsia="Arial" w:hAnsi="Arial"/>
                        <w:b/>
                        <w:color w:val="00008B"/>
                        <w:sz w:val="16"/>
                      </w:rPr>
                      <w:t>WER MOW 20-0055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25.02.2020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Mochovce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16.10.2019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Unavailability of spray pump because of leak of atmosp</w:t>
                  </w:r>
                  <w:r w:rsidRPr="004B66FB">
                    <w:rPr>
                      <w:rFonts w:ascii="Arial" w:eastAsia="Arial" w:hAnsi="Arial"/>
                      <w:color w:val="000000"/>
                      <w:sz w:val="16"/>
                      <w:lang w:val="en-US"/>
                    </w:rPr>
                    <w:t>heric part of the seal</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25.02.2020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and while performing an emergency load sequencing test, a water leak was discovered on a containment spray pump mechanical seal. The pump was tripped and declared inoperable resulting in an entry into a limiting condition of operati</w:t>
                  </w:r>
                  <w:r w:rsidRPr="004B66FB">
                    <w:rPr>
                      <w:rFonts w:ascii="Arial" w:eastAsia="Arial" w:hAnsi="Arial"/>
                      <w:color w:val="000000"/>
                      <w:sz w:val="16"/>
                      <w:lang w:val="en-US"/>
                    </w:rPr>
                    <w:t>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a damaged mechanical seal. The root causes were inappropriate selection of the mechanical seal and inadequate corrective actions following previous failures.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1620 - Change not implemented in adeq</w:t>
                  </w:r>
                  <w:r w:rsidRPr="004B66FB">
                    <w:rPr>
                      <w:rFonts w:ascii="Arial" w:eastAsia="Arial" w:hAnsi="Arial"/>
                      <w:color w:val="000000"/>
                      <w:sz w:val="16"/>
                      <w:lang w:val="en-US"/>
                    </w:rPr>
                    <w:t>uate timescale, 2000 - DESIGN CONFIGURATION AND ANALYSIS, 2303 - Known problems not corrected, including deficiencies in reporting findings , 2304 - Degraded sub-component contributed to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containment spray, leak, limiting c</w:t>
                  </w:r>
                  <w:r w:rsidRPr="004B66FB">
                    <w:rPr>
                      <w:rFonts w:ascii="Arial" w:eastAsia="Arial" w:hAnsi="Arial"/>
                      <w:color w:val="000000"/>
                      <w:sz w:val="16"/>
                      <w:lang w:val="en-US"/>
                    </w:rPr>
                    <w:t>ondition of operation, pump seal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 PI.1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90" w:history="1">
                    <w:r>
                      <w:rPr>
                        <w:rFonts w:ascii="Arial" w:eastAsia="Arial" w:hAnsi="Arial"/>
                        <w:b/>
                        <w:color w:val="00008B"/>
                        <w:sz w:val="16"/>
                      </w:rPr>
                      <w:t>WER MOW 20-0054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25.02.2020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Mochovce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30.10.2019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Unscheduled reduction of reactor power by more than 5% due to oscillation of fuel element power measurement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25.02.2020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and following the receipt of a fuel element high power alarm, a limiting condition of ope</w:t>
                  </w:r>
                  <w:r w:rsidRPr="004B66FB">
                    <w:rPr>
                      <w:rFonts w:ascii="Arial" w:eastAsia="Arial" w:hAnsi="Arial"/>
                      <w:color w:val="000000"/>
                      <w:sz w:val="16"/>
                      <w:lang w:val="en-US"/>
                    </w:rPr>
                    <w:t>ration was entered and the power was reduced to 78%.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cause was a fuel assembly outlet temperature measurement thermocouple failure leading to an erroneous power calculation.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2309 - Failed within expected lifetime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w:t>
                  </w:r>
                  <w:r w:rsidRPr="004B66FB">
                    <w:rPr>
                      <w:rFonts w:ascii="Arial" w:eastAsia="Arial" w:hAnsi="Arial"/>
                      <w:color w:val="000000"/>
                      <w:sz w:val="16"/>
                      <w:lang w:val="en-US"/>
                    </w:rPr>
                    <w:t>tion only, limiting condition of operation, power reduction, setpoint, thermocouple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91" w:history="1">
                    <w:r>
                      <w:rPr>
                        <w:rFonts w:ascii="Arial" w:eastAsia="Arial" w:hAnsi="Arial"/>
                        <w:b/>
                        <w:color w:val="00008B"/>
                        <w:sz w:val="16"/>
                      </w:rPr>
                      <w:t>WER MOW 20-0052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21.02.2020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Paks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21.10.2019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Y System LP ECCS Pump of Unit 3 became inoperable after repair and setting work required due to oil leakage from the recirculation gate valve drive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21.02.2020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and while</w:t>
                  </w:r>
                  <w:r w:rsidRPr="004B66FB">
                    <w:rPr>
                      <w:rFonts w:ascii="Arial" w:eastAsia="Arial" w:hAnsi="Arial"/>
                      <w:color w:val="000000"/>
                      <w:sz w:val="16"/>
                      <w:lang w:val="en-US"/>
                    </w:rPr>
                    <w:t xml:space="preserve"> performing post maintenance testing of a low pressure emergency core cooling system valve, the power supply circuit breaker tripped and the limiting condition of operation was extended for eight hours to carry out the repairs.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causes were a loose elec</w:t>
                  </w:r>
                  <w:r w:rsidRPr="004B66FB">
                    <w:rPr>
                      <w:rFonts w:ascii="Arial" w:eastAsia="Arial" w:hAnsi="Arial"/>
                      <w:color w:val="000000"/>
                      <w:sz w:val="16"/>
                      <w:lang w:val="en-US"/>
                    </w:rPr>
                    <w:t>trical valve actuator supply cable clamp and a strained electrical valve actuator supply cable which resulted in the cable connections to disconnect and cause a short circuit.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2001 - Original design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emergency core cooling system, limiting condition of operation, valve actuator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MA.1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92" w:history="1">
                    <w:r>
                      <w:rPr>
                        <w:rFonts w:ascii="Arial" w:eastAsia="Arial" w:hAnsi="Arial"/>
                        <w:b/>
                        <w:color w:val="00008B"/>
                        <w:sz w:val="16"/>
                      </w:rPr>
                      <w:t>WER MOW 20-0051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Paks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26.12.2019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Potential unavailability of the measurement of activity co</w:t>
                  </w:r>
                  <w:r w:rsidRPr="004B66FB">
                    <w:rPr>
                      <w:rFonts w:ascii="Arial" w:eastAsia="Arial" w:hAnsi="Arial"/>
                      <w:color w:val="000000"/>
                      <w:sz w:val="16"/>
                      <w:lang w:val="en-US"/>
                    </w:rPr>
                    <w:t xml:space="preserve">ncentration in water at the liquid effluent monitoring station and LCO entry due to failed control of the sampling pumps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During normal operation, the dosimetry control room radiation monitoring system received a power supply failure</w:t>
                  </w:r>
                  <w:r w:rsidRPr="004B66FB">
                    <w:rPr>
                      <w:rFonts w:ascii="Arial" w:eastAsia="Arial" w:hAnsi="Arial"/>
                      <w:color w:val="000000"/>
                      <w:sz w:val="16"/>
                      <w:lang w:val="en-US"/>
                    </w:rPr>
                    <w:t xml:space="preserve"> signal and the measuring station sampling pumps showed that they were unavailable. The system was declared inoperable and a limiting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The direct cause was a loss of electrical supplies due to a voltage transient during t</w:t>
                  </w:r>
                  <w:r w:rsidRPr="004B66FB">
                    <w:rPr>
                      <w:rFonts w:ascii="Arial" w:eastAsia="Arial" w:hAnsi="Arial"/>
                      <w:color w:val="000000"/>
                      <w:sz w:val="16"/>
                      <w:lang w:val="en-US"/>
                    </w:rPr>
                    <w:t>he test run of a feed water pump. The root cause was an inadequately conceived electrical system design modification which rendered the sampling pumps unavailable for automatic starting following the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SER 2005-3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10 - Non consequential or near mis</w:t>
                  </w:r>
                  <w:r w:rsidRPr="004B66FB">
                    <w:rPr>
                      <w:rFonts w:ascii="Arial" w:eastAsia="Arial" w:hAnsi="Arial"/>
                      <w:color w:val="000000"/>
                      <w:sz w:val="16"/>
                      <w:lang w:val="en-US"/>
                    </w:rPr>
                    <w: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0704 - Cautionary information not included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1 - For information only, configuration control, control logic, design change, limiting condition of operation, power supply, pump, radiation protection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CM.3      , CY.3      , EN.1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93" w:history="1">
                    <w:r>
                      <w:rPr>
                        <w:rFonts w:ascii="Arial" w:eastAsia="Arial" w:hAnsi="Arial"/>
                        <w:b/>
                        <w:color w:val="00008B"/>
                        <w:sz w:val="16"/>
                      </w:rPr>
                      <w:t>WER MOW 20-0050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19.02.2020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Icebreaker Fleet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19.02.2020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#PRELIMINARY# A leak from the steam generator </w:t>
                  </w:r>
                  <w:r w:rsidRPr="004B66FB">
                    <w:rPr>
                      <w:rFonts w:ascii="Arial" w:eastAsia="Arial" w:hAnsi="Arial"/>
                      <w:color w:val="000000"/>
                      <w:sz w:val="16"/>
                      <w:lang w:val="en-US"/>
                    </w:rPr>
                    <w:t>internal tubing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19.02.2020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 xml:space="preserve">With reactors 1 and 2 running at 17% and 15% respectively, a leak from the steam generator internal tubing was determined based on a noble gas activity analysis. The steam generator was isolated and the reactor power </w:t>
                  </w:r>
                  <w:r w:rsidRPr="004B66FB">
                    <w:rPr>
                      <w:rFonts w:ascii="Arial" w:eastAsia="Arial" w:hAnsi="Arial"/>
                      <w:color w:val="000000"/>
                      <w:sz w:val="16"/>
                      <w:lang w:val="en-US"/>
                    </w:rPr>
                    <w:t>was  lowered.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sidRPr="004B66FB">
                    <w:rPr>
                      <w:rFonts w:ascii="Arial" w:eastAsia="Arial" w:hAnsi="Arial"/>
                      <w:color w:val="000000"/>
                      <w:sz w:val="16"/>
                      <w:lang w:val="en-US"/>
                    </w:rPr>
                    <w:t xml:space="preserve">A preliminary cause attributed to equipment wearing or the manufacture defect. </w:t>
                  </w:r>
                  <w:r>
                    <w:rPr>
                      <w:rFonts w:ascii="Arial" w:eastAsia="Arial" w:hAnsi="Arial"/>
                      <w:color w:val="000000"/>
                      <w:sz w:val="16"/>
                    </w:rPr>
                    <w:t>The event is being investigated.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291660">
                  <w:pPr>
                    <w:spacing w:after="0" w:line="240" w:lineRule="auto"/>
                    <w:rPr>
                      <w:lang w:val="en-US"/>
                    </w:rPr>
                  </w:pPr>
                  <w:r w:rsidRPr="004B66FB">
                    <w:rPr>
                      <w:rFonts w:ascii="Arial" w:eastAsia="Arial" w:hAnsi="Arial"/>
                      <w:color w:val="000000"/>
                      <w:sz w:val="16"/>
                      <w:lang w:val="en-US"/>
                    </w:rPr>
                    <w:t>08 - Degradation of a safety barrier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Pr="004B66FB" w:rsidRDefault="00D6303F">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leak, power reduction, pressure tube, steam generator / boiler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 ER.3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94" w:history="1">
                    <w:r>
                      <w:rPr>
                        <w:rFonts w:ascii="Arial" w:eastAsia="Arial" w:hAnsi="Arial"/>
                        <w:b/>
                        <w:color w:val="00008B"/>
                        <w:sz w:val="16"/>
                      </w:rPr>
                      <w:t>WER MOW 20-0049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19.02.2020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Leningrad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19.02.2020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#PRELIMINARY# Unit 4 loaded d</w:t>
                  </w:r>
                  <w:r>
                    <w:rPr>
                      <w:rFonts w:ascii="Arial" w:eastAsia="Arial" w:hAnsi="Arial"/>
                      <w:color w:val="000000"/>
                      <w:sz w:val="16"/>
                    </w:rPr>
                    <w:t>own for the circulating water preliminary filter FPO-72 repairing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19.02.2020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a malfunction of a circulating water filter occurred and the reactor power was reduced to 90% for repairs.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event is being investigated.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power reduction, service water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95" w:history="1">
                    <w:r>
                      <w:rPr>
                        <w:rFonts w:ascii="Arial" w:eastAsia="Arial" w:hAnsi="Arial"/>
                        <w:b/>
                        <w:color w:val="00008B"/>
                        <w:sz w:val="16"/>
                      </w:rPr>
                      <w:t>WER MOW 20-0047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18.02.2020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South Ukraine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#PRELIMINARY# Vacuum degradation in the main turbine condenser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18.02.2020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a vacuum degradation in the main turbine condenser with the consequent electric power decreasing was identified. The unit power was reduced to approximately 82%.</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direct cause was a partially closed valve for steam supply to the</w:t>
                  </w:r>
                  <w:r>
                    <w:rPr>
                      <w:rFonts w:ascii="Arial" w:eastAsia="Arial" w:hAnsi="Arial"/>
                      <w:color w:val="000000"/>
                      <w:sz w:val="16"/>
                    </w:rPr>
                    <w:t xml:space="preserve"> turbine gland seals. The event is being investigated.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condenser vacuum, power reduction, steam supply, valve misposition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CM.2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96" w:history="1">
                    <w:r>
                      <w:rPr>
                        <w:rFonts w:ascii="Arial" w:eastAsia="Arial" w:hAnsi="Arial"/>
                        <w:b/>
                        <w:color w:val="00008B"/>
                        <w:sz w:val="16"/>
                      </w:rPr>
                      <w:t>WER MOW 20-0046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Rovno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#PRELIMINARY# The turbine feedwater pump 3TPN-2 was stopp</w:t>
                  </w:r>
                  <w:r>
                    <w:rPr>
                      <w:rFonts w:ascii="Arial" w:eastAsia="Arial" w:hAnsi="Arial"/>
                      <w:color w:val="000000"/>
                      <w:sz w:val="16"/>
                    </w:rPr>
                    <w:t>ed followed by Unit 3 downloaded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a steam leak was found from the end shaft seal of a booster pump of the turbine feedwater pump. The unit was down powered to 49% for switching off the turbine feedwater pump.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cause of the end shaft seal leak of the booster pump is being investigated.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02 - Station transient, 03 - Equipment damage; fires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feedwater pump, leak, power reduction, pump seal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97" w:history="1">
                    <w:r>
                      <w:rPr>
                        <w:rFonts w:ascii="Arial" w:eastAsia="Arial" w:hAnsi="Arial"/>
                        <w:b/>
                        <w:color w:val="00008B"/>
                        <w:sz w:val="16"/>
                      </w:rPr>
                      <w:t>WER MOW 20-0044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Paks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11.10.2019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The main servo of Turbine 2 at Unit 4 unreasonably locked </w:t>
                  </w:r>
                  <w:r>
                    <w:rPr>
                      <w:rFonts w:ascii="Arial" w:eastAsia="Arial" w:hAnsi="Arial"/>
                      <w:color w:val="000000"/>
                      <w:sz w:val="16"/>
                    </w:rPr>
                    <w:t xml:space="preserve">and the generator circuit breaker tripped on reverse power signal.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During normal operation, the main servo-unit of a turbine locked and the generator circuit breaker tripped on reverse power signal. This event resulted in a loss of </w:t>
                  </w:r>
                  <w:r>
                    <w:rPr>
                      <w:rFonts w:ascii="Arial" w:eastAsia="Arial" w:hAnsi="Arial"/>
                      <w:color w:val="000000"/>
                      <w:sz w:val="16"/>
                    </w:rPr>
                    <w:t>production and entry into a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direct cause was the spurious protection signal from the turbine control system.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0014 - Former : Unknown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limiting condition of operation, power reduction, turbine control, turbine trip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98" w:history="1">
                    <w:r>
                      <w:rPr>
                        <w:rFonts w:ascii="Arial" w:eastAsia="Arial" w:hAnsi="Arial"/>
                        <w:b/>
                        <w:color w:val="00008B"/>
                        <w:sz w:val="16"/>
                      </w:rPr>
                      <w:t>WER MOW 20-0043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14.02.2020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Smolensk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Turbine Generator Removed from Service to Address Increased Bearing Vibrations During Unplanned Maintenance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14.02.2020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operation at 50% with the turbine generator (TG) 3 in</w:t>
                  </w:r>
                  <w:r>
                    <w:rPr>
                      <w:rFonts w:ascii="Arial" w:eastAsia="Arial" w:hAnsi="Arial"/>
                      <w:color w:val="000000"/>
                      <w:sz w:val="16"/>
                    </w:rPr>
                    <w:t xml:space="preserve"> service and the TG 4 finishing a maintenance, increased bearing vibration of the TG 3 was identified. The TG 4 was connected to the grid and put in normal operation, while TG 3 was shut down for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direct cause was uncontrolled operational and seasonal TG bearing support foundation shifting. The root causes were inadequate maintenance procedure and inadequate response to a previous event.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1320 - Inadequate establishment/su</w:t>
                  </w:r>
                  <w:r>
                    <w:rPr>
                      <w:rFonts w:ascii="Arial" w:eastAsia="Arial" w:hAnsi="Arial"/>
                      <w:color w:val="000000"/>
                      <w:sz w:val="16"/>
                    </w:rPr>
                    <w:t>pport of programs or processes, 1470 - Inadequate operating experience feedback process (corrective actions not  defined, Inadequate or not implemented promptly, root causes of known problems not addressed), 2303 - Known problems not corrected, including d</w:t>
                  </w:r>
                  <w:r>
                    <w:rPr>
                      <w:rFonts w:ascii="Arial" w:eastAsia="Arial" w:hAnsi="Arial"/>
                      <w:color w:val="000000"/>
                      <w:sz w:val="16"/>
                    </w:rPr>
                    <w:t xml:space="preserve">eficiencies in reporting findings </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bearing, procedure inadequacy, turbine trip, vibration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MA.2      , OF.2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99" w:history="1">
                    <w:r>
                      <w:rPr>
                        <w:rFonts w:ascii="Arial" w:eastAsia="Arial" w:hAnsi="Arial"/>
                        <w:b/>
                        <w:color w:val="00008B"/>
                        <w:sz w:val="16"/>
                      </w:rPr>
                      <w:t>WER MOW 20-0042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14.02.2020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Icebreaker Fleet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A Leak from the Steam Generator Internal Tubing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14.02.2020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operation of both reactors at 62%, noble gas activity in the air samples was identified with concentration increasing. One steam generator was isolated resulting in a power reduction of both reactors.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event is being investigated.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03 - Equipment</w:t>
                  </w:r>
                  <w:r>
                    <w:rPr>
                      <w:rFonts w:ascii="Arial" w:eastAsia="Arial" w:hAnsi="Arial"/>
                      <w:color w:val="000000"/>
                      <w:sz w:val="16"/>
                    </w:rPr>
                    <w:t xml:space="preserve"> damage; fires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leak, power reduction, pressure tube, steam generator / boiler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00" w:history="1">
                    <w:r>
                      <w:rPr>
                        <w:rFonts w:ascii="Arial" w:eastAsia="Arial" w:hAnsi="Arial"/>
                        <w:b/>
                        <w:color w:val="00008B"/>
                        <w:sz w:val="16"/>
                      </w:rPr>
                      <w:t>WER MOW 20-0041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14.02.2020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Tianwan 5</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 Removal and Use of Drain Pipe by Contractor Personnel in Violation of Regulations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14.02.2020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construction and while pressurizing the high pressure feedwater heater, leakage was discovered on the temporary water supply hose during the water injection process. This could have caused injury due to hot and pressurised water.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causes were use of inappropriate hose due to inadequate workmanship and inadequate control and supervision of the contract workers.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0106 - Communications incorrect / inadequate, 0503 - Controls provided not 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contractor, feedwater heater, industrial safety, management oversight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IS.1      , PM.1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01" w:history="1">
                    <w:r>
                      <w:rPr>
                        <w:rFonts w:ascii="Arial" w:eastAsia="Arial" w:hAnsi="Arial"/>
                        <w:b/>
                        <w:color w:val="00008B"/>
                        <w:sz w:val="16"/>
                      </w:rPr>
                      <w:t>WER MOW 20-0035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Armenia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#PRELIMINARY# Reactor and unit 2 was tripped manually d</w:t>
                  </w:r>
                  <w:r>
                    <w:rPr>
                      <w:rFonts w:ascii="Arial" w:eastAsia="Arial" w:hAnsi="Arial"/>
                      <w:color w:val="000000"/>
                      <w:sz w:val="16"/>
                    </w:rPr>
                    <w:t xml:space="preserve">ue to a weld leak on the Primary Circulation Pump (2PCP-1) bearing cooling pipe.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operation at 92% full power, a leak was identified on the reactor coolant pump 2 bearing cooling pump. The reactor was orderly shutdown for repa</w:t>
                  </w:r>
                  <w:r>
                    <w:rPr>
                      <w:rFonts w:ascii="Arial" w:eastAsia="Arial" w:hAnsi="Arial"/>
                      <w:color w:val="000000"/>
                      <w:sz w:val="16"/>
                    </w:rPr>
                    <w:t>irs.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Preliminary, the cause is a weld failure. The event is being investigated.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03 - Equipment damage; fires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leak, reactor coolant pump, reactor shutdown, weld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02" w:history="1">
                    <w:r>
                      <w:rPr>
                        <w:rFonts w:ascii="Arial" w:eastAsia="Arial" w:hAnsi="Arial"/>
                        <w:b/>
                        <w:color w:val="00008B"/>
                        <w:sz w:val="16"/>
                      </w:rPr>
                      <w:t>WER MOW 20-0034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Kalinin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#PRELIMINARY# The bus 1BA01 switched off followed by au</w:t>
                  </w:r>
                  <w:r>
                    <w:rPr>
                      <w:rFonts w:ascii="Arial" w:eastAsia="Arial" w:hAnsi="Arial"/>
                      <w:color w:val="000000"/>
                      <w:sz w:val="16"/>
                    </w:rPr>
                    <w:t xml:space="preserve">tomatic start of a diesel generator.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an outage and while placing bus 1BA01 in service after maintenance, the circuit breakers tripped on electrical protection and the diesel generator started automatically. The bus was manual</w:t>
                  </w:r>
                  <w:r>
                    <w:rPr>
                      <w:rFonts w:ascii="Arial" w:eastAsia="Arial" w:hAnsi="Arial"/>
                      <w:color w:val="000000"/>
                      <w:sz w:val="16"/>
                    </w:rPr>
                    <w:t>ly transferred to stand-by transformer and the diesel was stopped.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event is being investigated.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bus bar, power supply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03" w:history="1">
                    <w:r>
                      <w:rPr>
                        <w:rFonts w:ascii="Arial" w:eastAsia="Arial" w:hAnsi="Arial"/>
                        <w:b/>
                        <w:color w:val="00008B"/>
                        <w:sz w:val="16"/>
                      </w:rPr>
                      <w:t>WER MOW 20-0032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Dukovany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Damage of Main Steam Activity Standby Measuring Probes</w:t>
                  </w:r>
                  <w:r>
                    <w:rPr>
                      <w:rFonts w:ascii="Arial" w:eastAsia="Arial" w:hAnsi="Arial"/>
                      <w:color w:val="000000"/>
                      <w:sz w:val="16"/>
                    </w:rPr>
                    <w:t xml:space="preserve"> due to Closed Cooling Valves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a probe on one of the six steam generators (SG) activity measuring lines was found inoperable due to lack of cooling.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direct cause was probe damage due to lack of cooling, because cooling water was inadvertently isolated. A contributor was unclear documentation.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0703 - Technically incomplete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documenta</w:t>
                  </w:r>
                  <w:r>
                    <w:rPr>
                      <w:rFonts w:ascii="Arial" w:eastAsia="Arial" w:hAnsi="Arial"/>
                      <w:color w:val="000000"/>
                      <w:sz w:val="16"/>
                    </w:rPr>
                    <w:t>tion, limiting condition of operation, procedure inadequacy, radiation protection, steam generator / boiler, valve misposition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CM.2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04" w:history="1">
                    <w:r>
                      <w:rPr>
                        <w:rFonts w:ascii="Arial" w:eastAsia="Arial" w:hAnsi="Arial"/>
                        <w:b/>
                        <w:color w:val="00008B"/>
                        <w:sz w:val="16"/>
                      </w:rPr>
                      <w:t>WER MOW 20-0031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Tianwan 5</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14.11.2019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 Contractor’s Personnel Damaged Small Branch Line of Reactor Coolant System Accidentally</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With unit under construction, a contractor inadvertently damaged a small branch line of reactor coolant system when cutting a bracket above. The line was repaired and tested according to the original design requirements.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direct cause was performing wor</w:t>
                  </w:r>
                  <w:r>
                    <w:rPr>
                      <w:rFonts w:ascii="Arial" w:eastAsia="Arial" w:hAnsi="Arial"/>
                      <w:color w:val="000000"/>
                      <w:sz w:val="16"/>
                    </w:rPr>
                    <w:t>k in the immediate vicinity of the line without taking the adequate precautions. The contributors were inadequate assessment of the activity and inadequate oversight of the contractors work.</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08 - Degradation of a safety barrier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0703 - Technically incomple</w:t>
                  </w:r>
                  <w:r>
                    <w:rPr>
                      <w:rFonts w:ascii="Arial" w:eastAsia="Arial" w:hAnsi="Arial"/>
                      <w:color w:val="000000"/>
                      <w:sz w:val="16"/>
                    </w:rPr>
                    <w:t>te, 1792 - Lack or weaknesses in raising nuclear safety concerns, 2012 - Inadequate risk analysis performed, including design or modification risk assessment and maintenance vulnerability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1 - For information only, contractor, management oversight, reactor </w:t>
                  </w:r>
                  <w:r>
                    <w:rPr>
                      <w:rFonts w:ascii="Arial" w:eastAsia="Arial" w:hAnsi="Arial"/>
                      <w:color w:val="000000"/>
                      <w:sz w:val="16"/>
                    </w:rPr>
                    <w:t>coolant,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PM.1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05" w:history="1">
                    <w:r>
                      <w:rPr>
                        <w:rFonts w:ascii="Arial" w:eastAsia="Arial" w:hAnsi="Arial"/>
                        <w:b/>
                        <w:color w:val="00008B"/>
                        <w:sz w:val="16"/>
                      </w:rPr>
                      <w:t>WER MOW 20-0029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Akademik Lomonosov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Reactor 2 Protection System Actuation from the Loss of Power to the Power Output Panel</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operation at 45% reactor power with turbine at rated speed, a loss of power to the 10kV main switchgear bus occurred because of phase A and</w:t>
                  </w:r>
                  <w:r>
                    <w:rPr>
                      <w:rFonts w:ascii="Arial" w:eastAsia="Arial" w:hAnsi="Arial"/>
                      <w:color w:val="000000"/>
                      <w:sz w:val="16"/>
                    </w:rPr>
                    <w:t xml:space="preserve"> B overcurrent protection actuations and subsequent transient in the electric power supply resulted in an automatic reactor scram.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direct cause was a short circuit in the 110 kV line due to foreign material which came in contact with the electric lines</w:t>
                  </w:r>
                  <w:r>
                    <w:rPr>
                      <w:rFonts w:ascii="Arial" w:eastAsia="Arial" w:hAnsi="Arial"/>
                      <w:color w:val="000000"/>
                      <w:sz w:val="16"/>
                    </w:rPr>
                    <w:t xml:space="preserve"> due to high wind. A contributor was lack of selectivity of the circuit breakers protection relays.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02 - Station transient, 03 - Equipment damage; fires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0217 - Lack of questioning attitude, 0400 - ENVIRONMENTAL CONDITIONS, 2001 - Original design inadequat</w:t>
                  </w:r>
                  <w:r>
                    <w:rPr>
                      <w:rFonts w:ascii="Arial" w:eastAsia="Arial" w:hAnsi="Arial"/>
                      <w:color w:val="000000"/>
                      <w:sz w:val="16"/>
                    </w:rPr>
                    <w: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automatic scram, breaker, bus bar, insulation electrical, reactor protection system, relay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06" w:history="1">
                    <w:r>
                      <w:rPr>
                        <w:rFonts w:ascii="Arial" w:eastAsia="Arial" w:hAnsi="Arial"/>
                        <w:b/>
                        <w:color w:val="00008B"/>
                        <w:sz w:val="16"/>
                      </w:rPr>
                      <w:t>WER MOW 20-0028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Akademik Lomonosov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Reactor 1 Protection System Actuation from t</w:t>
                  </w:r>
                  <w:r>
                    <w:rPr>
                      <w:rFonts w:ascii="Arial" w:eastAsia="Arial" w:hAnsi="Arial"/>
                      <w:color w:val="000000"/>
                      <w:sz w:val="16"/>
                    </w:rPr>
                    <w:t>he Loss of Power to the Power Output Panel</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operation at 10% reactor power with turbine on turning gear, a loss of power to the 10kV main switchgear bus because of phase A and B overcurrent protection occurred because of phase A and B overcurrent protection actuations and subsequent transient</w:t>
                  </w:r>
                  <w:r>
                    <w:rPr>
                      <w:rFonts w:ascii="Arial" w:eastAsia="Arial" w:hAnsi="Arial"/>
                      <w:color w:val="000000"/>
                      <w:sz w:val="16"/>
                    </w:rPr>
                    <w:t xml:space="preserve"> in the electric power supply resulted in an automatic reactor scram.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direct cause was a short circuit in the 110 kV line due to foreign material which came in contact with the electric lines due to high wind. A contributor was lack of selectivity of t</w:t>
                  </w:r>
                  <w:r>
                    <w:rPr>
                      <w:rFonts w:ascii="Arial" w:eastAsia="Arial" w:hAnsi="Arial"/>
                      <w:color w:val="000000"/>
                      <w:sz w:val="16"/>
                    </w:rPr>
                    <w:t>he circuit breakers protection relays.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02 - Station transient, 03 - Equipment damage; fires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0217 - Lack of questioning attitude, 0400 - ENVIRONMENTAL CONDITIONS, 2001 - Original design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automatic scram, breaker, bus bar</w:t>
                  </w:r>
                  <w:r>
                    <w:rPr>
                      <w:rFonts w:ascii="Arial" w:eastAsia="Arial" w:hAnsi="Arial"/>
                      <w:color w:val="000000"/>
                      <w:sz w:val="16"/>
                    </w:rPr>
                    <w:t>, insulation electrical, reactor protection system, relay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07" w:history="1">
                    <w:r>
                      <w:rPr>
                        <w:rFonts w:ascii="Arial" w:eastAsia="Arial" w:hAnsi="Arial"/>
                        <w:b/>
                        <w:color w:val="00008B"/>
                        <w:sz w:val="16"/>
                      </w:rPr>
                      <w:t>WER MOW 20-0027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Kalinin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#PRELIMINARY# Kalinin Unit 4 Down Powered  by Fast Acting Preventive Protection Actuation  on Reactor Coolant Pump (RCP) Sensor  Failures with Reactor Protection System and Preventive Protection System Actuations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w:t>
                  </w:r>
                  <w:r>
                    <w:rPr>
                      <w:rFonts w:ascii="Arial" w:eastAsia="Arial" w:hAnsi="Arial"/>
                      <w:color w:val="000000"/>
                      <w:sz w:val="16"/>
                    </w:rPr>
                    <w:t>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reactor power was automatically reduced on a reactor coolant pump sensor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event is being investigated.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power reduction, reactor coolant pump, reactor protection system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08" w:history="1">
                    <w:r>
                      <w:rPr>
                        <w:rFonts w:ascii="Arial" w:eastAsia="Arial" w:hAnsi="Arial"/>
                        <w:b/>
                        <w:color w:val="00008B"/>
                        <w:sz w:val="16"/>
                      </w:rPr>
                      <w:t>WER</w:t>
                    </w:r>
                    <w:r>
                      <w:rPr>
                        <w:rFonts w:ascii="Arial" w:eastAsia="Arial" w:hAnsi="Arial"/>
                        <w:b/>
                        <w:color w:val="00008B"/>
                        <w:sz w:val="16"/>
                      </w:rPr>
                      <w:t xml:space="preserve"> MOW 20-0026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Rovno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Turbogenerator of Unit 3 Rovno NPP disconnected from the grid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28.02.2020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the turbine generator tripped on generator electrical protection, the reactor power was automaticall</w:t>
                  </w:r>
                  <w:r>
                    <w:rPr>
                      <w:rFonts w:ascii="Arial" w:eastAsia="Arial" w:hAnsi="Arial"/>
                      <w:color w:val="000000"/>
                      <w:sz w:val="16"/>
                    </w:rPr>
                    <w:t>y reduced to 35% and stabilised later to 9% by the operators.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cause was a damaged porcelain support insulator on the generator and transformer 24 kV interconnector due to a latent manufacturing defect.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2102 - Manufacturer fabrication / construction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bus bar, insulation electrical, power reduction, turbine trip,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ER.3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09" w:history="1">
                    <w:r>
                      <w:rPr>
                        <w:rFonts w:ascii="Arial" w:eastAsia="Arial" w:hAnsi="Arial"/>
                        <w:b/>
                        <w:color w:val="00008B"/>
                        <w:sz w:val="16"/>
                      </w:rPr>
                      <w:t>WER MOW 20-0020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25.01.2020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Novovoronezh 5</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24.01.2020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Unit 5 of Novovoronezh NPP was disconnected from the grid.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and following an increase in temperature and humidity within the containment, the reactor power was initially reduced to 50 percent before being shutdown and incurring an outage of five days.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cause was an increase in containment</w:t>
                  </w:r>
                  <w:r>
                    <w:rPr>
                      <w:rFonts w:ascii="Arial" w:eastAsia="Arial" w:hAnsi="Arial"/>
                      <w:color w:val="000000"/>
                      <w:sz w:val="16"/>
                    </w:rPr>
                    <w:t xml:space="preserve"> temperature and humidity, due to a leak from a non-isolatable portion of steam generator 4 blowdown line, because of a weld failure caused by fatigue cracking. The root causes were deficient design of the line and deficient installation during plant modif</w:t>
                  </w:r>
                  <w:r>
                    <w:rPr>
                      <w:rFonts w:ascii="Arial" w:eastAsia="Arial" w:hAnsi="Arial"/>
                      <w:color w:val="000000"/>
                      <w:sz w:val="16"/>
                    </w:rPr>
                    <w:t>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2001 - Original design inadequate, 2102 - Manufacturer fabrication / construction inadequate, 2307 - Externally damaging condition not properly evaluated or correlated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containment pressure, fatigue</w:t>
                  </w:r>
                  <w:r>
                    <w:rPr>
                      <w:rFonts w:ascii="Arial" w:eastAsia="Arial" w:hAnsi="Arial"/>
                      <w:color w:val="000000"/>
                      <w:sz w:val="16"/>
                    </w:rPr>
                    <w:t xml:space="preserve"> cracking, leak, power reduction, reactor shutdown, steam generator / boiler, weld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CM.3      , ER.3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10" w:history="1">
                    <w:r>
                      <w:rPr>
                        <w:rFonts w:ascii="Arial" w:eastAsia="Arial" w:hAnsi="Arial"/>
                        <w:b/>
                        <w:color w:val="00008B"/>
                        <w:sz w:val="16"/>
                      </w:rPr>
                      <w:t>WER MOW 20-0004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Zaporozhye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08.01.2020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Electric protection actuation followed by Unit 2 of Zaporozhye NPP disconnection from the grid.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a turbine generator tripped on differential protection actuation resulting in disconnection from the power grid and the reactor power reduction.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direct cause was the spuriously actuated differential protection due to the B phas</w:t>
                  </w:r>
                  <w:r>
                    <w:rPr>
                      <w:rFonts w:ascii="Arial" w:eastAsia="Arial" w:hAnsi="Arial"/>
                      <w:color w:val="000000"/>
                      <w:sz w:val="16"/>
                    </w:rPr>
                    <w:t>e charging current from operating unit during a test device installation. The root cause was inadequate design review of the relay protections.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2001 - Original design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power reduction, power suppl</w:t>
                  </w:r>
                  <w:r>
                    <w:rPr>
                      <w:rFonts w:ascii="Arial" w:eastAsia="Arial" w:hAnsi="Arial"/>
                      <w:color w:val="000000"/>
                      <w:sz w:val="16"/>
                    </w:rPr>
                    <w:t>y, relay, setpoint, turbine trip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EN.1      , 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11" w:history="1">
                    <w:r>
                      <w:rPr>
                        <w:rFonts w:ascii="Arial" w:eastAsia="Arial" w:hAnsi="Arial"/>
                        <w:b/>
                        <w:color w:val="00008B"/>
                        <w:sz w:val="16"/>
                      </w:rPr>
                      <w:t>WER MOW 20-0001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South Ukraine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Unit 3 Turbogenerator disconnected from the grid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an overhead transmission line single phase fault occurred and was followed by the circuit breakers tripping. The reactor power was reduced to 39% bu</w:t>
                  </w:r>
                  <w:r>
                    <w:rPr>
                      <w:rFonts w:ascii="Arial" w:eastAsia="Arial" w:hAnsi="Arial"/>
                      <w:color w:val="000000"/>
                      <w:sz w:val="16"/>
                    </w:rPr>
                    <w:t>t the steam generators level controllers malfunctioned and the reactor protection system initiated on a low pressure signal resulting in the loss of the two feedwater pumps.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direct cause of the turbine generator trip was a fault in the rectifier cathod</w:t>
                  </w:r>
                  <w:r>
                    <w:rPr>
                      <w:rFonts w:ascii="Arial" w:eastAsia="Arial" w:hAnsi="Arial"/>
                      <w:color w:val="000000"/>
                      <w:sz w:val="16"/>
                    </w:rPr>
                    <w:t>e arm in the exciter. The root cause was inappropriate procedure to verify the protection circuit. The direct cause of a failure of steam generator control was spurious input signal. The root cause were deficient design for setpoint determination, insuffic</w:t>
                  </w:r>
                  <w:r>
                    <w:rPr>
                      <w:rFonts w:ascii="Arial" w:eastAsia="Arial" w:hAnsi="Arial"/>
                      <w:color w:val="000000"/>
                      <w:sz w:val="16"/>
                    </w:rPr>
                    <w:t>ient update for the feedwater control system and inadequate operating procedures.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02 - Station transient, 03 - Equipment damage; fires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0703 - Technically incomplete, 1330 - Inadequate monitoring of the effectiveness of programs or processes, 2001 - Origin</w:t>
                  </w:r>
                  <w:r>
                    <w:rPr>
                      <w:rFonts w:ascii="Arial" w:eastAsia="Arial" w:hAnsi="Arial"/>
                      <w:color w:val="000000"/>
                      <w:sz w:val="16"/>
                    </w:rPr>
                    <w:t>al design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automatic scram, capacitor, exciter, feedwater control system, power reduction, procedure inadequacy, rectifier, steam generator / boiler, transmission line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EN.1      , ER.1      , MA.2      , OP.2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12" w:history="1">
                    <w:r>
                      <w:rPr>
                        <w:rFonts w:ascii="Arial" w:eastAsia="Arial" w:hAnsi="Arial"/>
                        <w:b/>
                        <w:color w:val="00008B"/>
                        <w:sz w:val="16"/>
                      </w:rPr>
                      <w:t>WER MOW 19-0424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27.12.2019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Kursk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Unplanned maintenance of Unit 4 of Kursk NPP</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14.02.2020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the reactor cavity humidity and gas parameters indicated off-normal values. The unit was shutdown to investigate, resulting in production losses equivalent to 7.6 full power days.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leak came from a control and</w:t>
                  </w:r>
                  <w:r>
                    <w:rPr>
                      <w:rFonts w:ascii="Arial" w:eastAsia="Arial" w:hAnsi="Arial"/>
                      <w:color w:val="000000"/>
                      <w:sz w:val="16"/>
                    </w:rPr>
                    <w:t xml:space="preserve"> protection system (CPS) channel zirconium tube due to metal erosion in the heat-affected zone of the channel tube zirconium part. The direct and root cause were not determined.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03 - Equipment damage; fires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0014 - Former : Unknown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control rod drive, erosion/corrosion, leak, reactor cavity, reactor coolant, reactor shutdown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Z2.ER.1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13" w:history="1">
                    <w:r>
                      <w:rPr>
                        <w:rFonts w:ascii="Arial" w:eastAsia="Arial" w:hAnsi="Arial"/>
                        <w:b/>
                        <w:color w:val="00008B"/>
                        <w:sz w:val="16"/>
                      </w:rPr>
                      <w:t>WER MOW 19-0423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26.12.2019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Zaporozhye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24.12.2019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Emergency Diesel Generator (4EDG-2) failed during a surveillance test.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With unit in normal operation and during emergency diesel generator (EDG) surveill</w:t>
                  </w:r>
                  <w:r>
                    <w:rPr>
                      <w:rFonts w:ascii="Arial" w:eastAsia="Arial" w:hAnsi="Arial"/>
                      <w:color w:val="000000"/>
                      <w:sz w:val="16"/>
                    </w:rPr>
                    <w:t>ance test, the EDG tripped on overspeed protection. The EDG was declared inoperable and a limiting condition of operation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direct cause was an incorrectly set relay in the overspeed protection circuit, which actuated at a speed value below the setpoint. The root cause was inaccurate vendor documentation used for settings of the speed relay. A contributor was that the diese</w:t>
                  </w:r>
                  <w:r>
                    <w:rPr>
                      <w:rFonts w:ascii="Arial" w:eastAsia="Arial" w:hAnsi="Arial"/>
                      <w:color w:val="000000"/>
                      <w:sz w:val="16"/>
                    </w:rPr>
                    <w:t>l control system upgrade was deferred.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0703 - Technically incomplete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diesel generator, limiting condition of operation, procedure inadequacy, relay, setpoint,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Z2.ER.1   , Z2.ER.3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14" w:history="1">
                    <w:r>
                      <w:rPr>
                        <w:rFonts w:ascii="Arial" w:eastAsia="Arial" w:hAnsi="Arial"/>
                        <w:b/>
                        <w:color w:val="00008B"/>
                        <w:sz w:val="16"/>
                      </w:rPr>
                      <w:t>WER MOW 19-0402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15.12.2019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Novovoronezh-2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14.12.2019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Unit 2 of  Novovoronezh 2 power reduction.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and while performing an operational test, the reactor protection initiated resulting in an automatic power reduction to 70 percent.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The cause was the initiation of the low level protection of a low pressure feed </w:t>
                  </w:r>
                  <w:r>
                    <w:rPr>
                      <w:rFonts w:ascii="Arial" w:eastAsia="Arial" w:hAnsi="Arial"/>
                      <w:color w:val="000000"/>
                      <w:sz w:val="16"/>
                    </w:rPr>
                    <w:t>water heater resulting in a trip of a condensate pump and the initiation of the reactor protection. The cause was related to a voltage regulator control valve failure. A contributor was a design flaw in the regulator logic.</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1330 - I</w:t>
                  </w:r>
                  <w:r>
                    <w:rPr>
                      <w:rFonts w:ascii="Arial" w:eastAsia="Arial" w:hAnsi="Arial"/>
                      <w:color w:val="000000"/>
                      <w:sz w:val="16"/>
                    </w:rPr>
                    <w:t>nadequate monitoring of the effectiveness of programs or processes, 2001 - Original design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control board, feedwater heater, flow control valve, power reduction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Z2.ER.1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15" w:history="1">
                    <w:r>
                      <w:rPr>
                        <w:rFonts w:ascii="Arial" w:eastAsia="Arial" w:hAnsi="Arial"/>
                        <w:b/>
                        <w:color w:val="00008B"/>
                        <w:sz w:val="16"/>
                      </w:rPr>
                      <w:t>WER MOW 19-0326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Mochovce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15.10.2019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Loss of common control room remote control</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18.02.2020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During normal operation, eight containment isolation valves at Unit 1 and Unit 2 became inoperable from the common control room of Unit 1 and 2 due to failure of the information and control system. The condition repeated itself the same day and a limiting </w:t>
                  </w:r>
                  <w:r>
                    <w:rPr>
                      <w:rFonts w:ascii="Arial" w:eastAsia="Arial" w:hAnsi="Arial"/>
                      <w:color w:val="000000"/>
                      <w:sz w:val="16"/>
                    </w:rPr>
                    <w:t>condition of operation was entered. Both times the condition was cleared by resetting the information and control system.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direct cause was a failure of a network interface in a server of information and control system. The root cause was hardware failu</w:t>
                  </w:r>
                  <w:r>
                    <w:rPr>
                      <w:rFonts w:ascii="Arial" w:eastAsia="Arial" w:hAnsi="Arial"/>
                      <w:color w:val="000000"/>
                      <w:sz w:val="16"/>
                    </w:rPr>
                    <w:t>re because of long life due to inadequate scope of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2203 - Preventive maintenance inadequate, 2302 - Ageing of component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computer, containment isolation, digital con</w:t>
                  </w:r>
                  <w:r>
                    <w:rPr>
                      <w:rFonts w:ascii="Arial" w:eastAsia="Arial" w:hAnsi="Arial"/>
                      <w:color w:val="000000"/>
                      <w:sz w:val="16"/>
                    </w:rPr>
                    <w:t>trol system / digital components, limiting condition of operation,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Z2.ER.2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16" w:history="1">
                    <w:r>
                      <w:rPr>
                        <w:rFonts w:ascii="Arial" w:eastAsia="Arial" w:hAnsi="Arial"/>
                        <w:b/>
                        <w:color w:val="00008B"/>
                        <w:sz w:val="16"/>
                      </w:rPr>
                      <w:t>WER MOW 19-0300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08.10.2019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Mochovce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05.10.2019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Unexpected start of safety spray pump.</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18.02.2020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a unit start up, and while performing electrical switching a spray safety pump unexpectedly started.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cause was the electrical switc</w:t>
                  </w:r>
                  <w:r>
                    <w:rPr>
                      <w:rFonts w:ascii="Arial" w:eastAsia="Arial" w:hAnsi="Arial"/>
                      <w:color w:val="000000"/>
                      <w:sz w:val="16"/>
                    </w:rPr>
                    <w:t>hing was incorrectly carried out due to human error. The root causes were inadequate application of the error prevention tools, inappropriate labelling of equipment important for severe accident management and inadequate scope of failure alarms.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w:t>
                  </w:r>
                  <w:r>
                    <w:rPr>
                      <w:rFonts w:ascii="Arial" w:eastAsia="Arial" w:hAnsi="Arial"/>
                      <w:color w:val="000000"/>
                      <w:sz w:val="16"/>
                    </w:rPr>
                    <w:t>adation of safety systems, 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0500 - MAN-MACHINE INTERFACE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containment spray, human error, power supply, procedure adherence, pump, risk assessment, tagging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Z2.OP.1   , Z2.OP.2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17" w:history="1">
                    <w:r>
                      <w:rPr>
                        <w:rFonts w:ascii="Arial" w:eastAsia="Arial" w:hAnsi="Arial"/>
                        <w:b/>
                        <w:color w:val="00008B"/>
                        <w:sz w:val="16"/>
                      </w:rPr>
                      <w:t>WER MOW 19-0299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08.10.2019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Mochovce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Unexpected start of emergency load sequence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03.02.2</w:t>
                  </w:r>
                  <w:r>
                    <w:rPr>
                      <w:rFonts w:ascii="Arial" w:eastAsia="Arial" w:hAnsi="Arial"/>
                      <w:color w:val="000000"/>
                      <w:sz w:val="16"/>
                    </w:rPr>
                    <w:t>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an outage and while performing the transfer of the third safety train bus bar from reserve to normal electrical supply, the transfer failed and the corresponding diesel generator started and performed sequential loading of the safety re</w:t>
                  </w:r>
                  <w:r>
                    <w:rPr>
                      <w:rFonts w:ascii="Arial" w:eastAsia="Arial" w:hAnsi="Arial"/>
                      <w:color w:val="000000"/>
                      <w:sz w:val="16"/>
                    </w:rPr>
                    <w:t>lated equipment.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direct cause was the activation of an electrical protection on the normal supply circuit. The root cause was failure of a circuit breaker in the synchronisation circuit of the transformer when it was switched on. A contributor was fail</w:t>
                  </w:r>
                  <w:r>
                    <w:rPr>
                      <w:rFonts w:ascii="Arial" w:eastAsia="Arial" w:hAnsi="Arial"/>
                      <w:color w:val="000000"/>
                      <w:sz w:val="16"/>
                    </w:rPr>
                    <w:t>ure to report the same type of failure in the past.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2309 - Failed within expected lifetime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breaker, bus bar, power supply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Z2.ER.1   , Z2.PI.1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18" w:history="1">
                    <w:r>
                      <w:rPr>
                        <w:rFonts w:ascii="Arial" w:eastAsia="Arial" w:hAnsi="Arial"/>
                        <w:b/>
                        <w:color w:val="00008B"/>
                        <w:sz w:val="16"/>
                      </w:rPr>
                      <w:t>WER MOW 19-0267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12.09.2019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Armenia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11.09.2019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Diesel-generator damaged during the test.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operation at 53% power and while performing a routine surveillance test on an emergency diesel generator (DG), a loud banging noise was heard from the DG coincident with the receipt of a DG abnormal alarm in the main control room. The test</w:t>
                  </w:r>
                  <w:r>
                    <w:rPr>
                      <w:rFonts w:ascii="Arial" w:eastAsia="Arial" w:hAnsi="Arial"/>
                      <w:color w:val="000000"/>
                      <w:sz w:val="16"/>
                    </w:rPr>
                    <w:t xml:space="preserve"> was terminated, the DG shutdown, a limiting condition of operation was entered and the unit was shutdown for repairs.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direct cause of the failure was a water hammer in the X cylinder due to water entry in the inter-piston space, attributed to the sealing gasket damage in the area between the inner cover and air cooler. The cause of sealing degradation was attributed t</w:t>
                  </w:r>
                  <w:r>
                    <w:rPr>
                      <w:rFonts w:ascii="Arial" w:eastAsia="Arial" w:hAnsi="Arial"/>
                      <w:color w:val="000000"/>
                      <w:sz w:val="16"/>
                    </w:rPr>
                    <w:t>o high pressure in the essential service water system. The root cause was an inadequate preventive maintenance programme for the failed components.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01 - Degraded plant operating conditions, 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0200 - PERSONNEL WORK PRACTICE</w:t>
                  </w:r>
                  <w:r>
                    <w:rPr>
                      <w:rFonts w:ascii="Arial" w:eastAsia="Arial" w:hAnsi="Arial"/>
                      <w:color w:val="000000"/>
                      <w:sz w:val="16"/>
                    </w:rPr>
                    <w: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diesel cooling water, limiting condition of operation, preventive maintenance, reactor shutdown, seal, water intrusion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Z2.ER.2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19" w:history="1">
                    <w:r>
                      <w:rPr>
                        <w:rFonts w:ascii="Arial" w:eastAsia="Arial" w:hAnsi="Arial"/>
                        <w:b/>
                        <w:color w:val="00008B"/>
                        <w:sz w:val="16"/>
                      </w:rPr>
                      <w:t>WER ATL 20-0108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28.02.2020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Darlington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Pressure Boundary Related Steam Leak resulted in Unit Shutdown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28.02.2020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and following the discovery of a steam leak on the poison prevent extraction steam header pipeline to the deaerator, the unit was shut down to repair the pipeline.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direct cause was a crack in the pipework at a weld toe due to v</w:t>
                  </w:r>
                  <w:r>
                    <w:rPr>
                      <w:rFonts w:ascii="Arial" w:eastAsia="Arial" w:hAnsi="Arial"/>
                      <w:color w:val="000000"/>
                      <w:sz w:val="16"/>
                    </w:rPr>
                    <w:t>ibration induced high cycle fatigue. The root cause identified as the removal of the defect from the 2016 outage scope due to inadequate decision making.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1340 - Inadequate monitoring of results of decisions/assignments, 1440 - Risks</w:t>
                  </w:r>
                  <w:r>
                    <w:rPr>
                      <w:rFonts w:ascii="Arial" w:eastAsia="Arial" w:hAnsi="Arial"/>
                      <w:color w:val="000000"/>
                      <w:sz w:val="16"/>
                    </w:rPr>
                    <w:t xml:space="preserve"> and consequences of decision not identified or assessed before decision made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fatigue cracking, leak, reactor shutdown, risk assessment, steam, vibration, weld,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EN.1      , RM.1      , WM.1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20" w:history="1">
                    <w:r>
                      <w:rPr>
                        <w:rFonts w:ascii="Arial" w:eastAsia="Arial" w:hAnsi="Arial"/>
                        <w:b/>
                        <w:color w:val="00008B"/>
                        <w:sz w:val="16"/>
                      </w:rPr>
                      <w:t>WER ATL 20-0105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Haiyang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05.08.2019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Hydrochloric acid leaked from Haiyang Unit 2 Condensate Polishing System Acid Storage Tank B</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During normal operation, a leak was discovered at the bottom of an acid storage tank. A chemical hazard emergency was declared and the tank </w:t>
                  </w:r>
                  <w:r>
                    <w:rPr>
                      <w:rFonts w:ascii="Arial" w:eastAsia="Arial" w:hAnsi="Arial"/>
                      <w:color w:val="000000"/>
                      <w:sz w:val="16"/>
                    </w:rPr>
                    <w:t>was emptied  and flushed through.</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cause was inadequate vulcanization of the rubber lining to the tank and outlet pipework caused by the rubber being out of design specification and inadequate surface preparation.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01 - Degraded plant operating conditio</w:t>
                  </w:r>
                  <w:r>
                    <w:rPr>
                      <w:rFonts w:ascii="Arial" w:eastAsia="Arial" w:hAnsi="Arial"/>
                      <w:color w:val="000000"/>
                      <w:sz w:val="16"/>
                    </w:rPr>
                    <w:t>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2102 - Manufacturer fabrication / construction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industrial safety, leak, storage tank,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EP.3      , ER.3      , IS.1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21" w:history="1">
                    <w:r>
                      <w:rPr>
                        <w:rFonts w:ascii="Arial" w:eastAsia="Arial" w:hAnsi="Arial"/>
                        <w:b/>
                        <w:color w:val="00008B"/>
                        <w:sz w:val="16"/>
                      </w:rPr>
                      <w:t>WER ATL 20-0102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Laguna Verde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30.11.2019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Automatic Reactor Scram due to main turbine trip</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w:t>
                  </w:r>
                  <w:r>
                    <w:rPr>
                      <w:rFonts w:ascii="Arial" w:eastAsia="Arial" w:hAnsi="Arial"/>
                      <w:color w:val="000000"/>
                      <w:sz w:val="16"/>
                    </w:rPr>
                    <w:t>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following the receipt of a differential protection signal the turbine protection initiated a turbine trip which was followed by the initiation of the reactor protection on a high reactor vessel water level pro</w:t>
                  </w:r>
                  <w:r>
                    <w:rPr>
                      <w:rFonts w:ascii="Arial" w:eastAsia="Arial" w:hAnsi="Arial"/>
                      <w:color w:val="000000"/>
                      <w:sz w:val="16"/>
                    </w:rPr>
                    <w:t>tection signal and an automatic reactor scram.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The direct cause was a failure of the main transformer potential transformer phase A fuse feeding the differential protection relay. The root causes were an inadequate design modification to the phase cubicle </w:t>
                  </w:r>
                  <w:r>
                    <w:rPr>
                      <w:rFonts w:ascii="Arial" w:eastAsia="Arial" w:hAnsi="Arial"/>
                      <w:color w:val="000000"/>
                      <w:sz w:val="16"/>
                    </w:rPr>
                    <w:t>humidity protection heaters allowing the cubicle and fuse temperature to rise above their design temperature  limits and a failure to implement corrective actions following a similar  event the previous year.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SER 2005-3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2011 - Defici</w:t>
                  </w:r>
                  <w:r>
                    <w:rPr>
                      <w:rFonts w:ascii="Arial" w:eastAsia="Arial" w:hAnsi="Arial"/>
                      <w:color w:val="000000"/>
                      <w:sz w:val="16"/>
                    </w:rPr>
                    <w:t>ency in engineering of modification, including follow-up of implementation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automatic scram, fuse, turbine protection, turbine trip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CM.3      , EN.1      , PI.1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22" w:history="1">
                    <w:r>
                      <w:rPr>
                        <w:rFonts w:ascii="Arial" w:eastAsia="Arial" w:hAnsi="Arial"/>
                        <w:b/>
                        <w:color w:val="00008B"/>
                        <w:sz w:val="16"/>
                      </w:rPr>
                      <w:t>WER ATL 20-0099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24.02.2020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Susquehanna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Emergency Service Water Pump Found With Flange Sepa</w:t>
                  </w:r>
                  <w:r>
                    <w:rPr>
                      <w:rFonts w:ascii="Arial" w:eastAsia="Arial" w:hAnsi="Arial"/>
                      <w:color w:val="000000"/>
                      <w:sz w:val="16"/>
                    </w:rPr>
                    <w:t>ration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24.02.2020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and while performing quarterly surveillance tests on an emergency service water (ESW) pump,  pump pressure was below the acceptance criteria and ESW pump was declared inoperable and a limiting condition</w:t>
                  </w:r>
                  <w:r>
                    <w:rPr>
                      <w:rFonts w:ascii="Arial" w:eastAsia="Arial" w:hAnsi="Arial"/>
                      <w:color w:val="000000"/>
                      <w:sz w:val="16"/>
                    </w:rPr>
                    <w:t xml:space="preserve">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direct cause was separation of the pump casing to column pipe flange, resulting in a loss of differential pressure during the test. The apparent cause was corrosion of the carbon steel bolting in raw water, accelerated by gal</w:t>
                  </w:r>
                  <w:r>
                    <w:rPr>
                      <w:rFonts w:ascii="Arial" w:eastAsia="Arial" w:hAnsi="Arial"/>
                      <w:color w:val="000000"/>
                      <w:sz w:val="16"/>
                    </w:rPr>
                    <w:t>vanic interactions with silt and flange components. A causal factor was that preventive maintenance did not mitigate the known contributors to corrosion.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2010 - Inappropriate reliance on human action, 2302 - Ageing of component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erosion/corrosion, essential service water, limiting condition of operation, preventive maintenance, pump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EN.1      , ER.2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23" w:history="1">
                    <w:r>
                      <w:rPr>
                        <w:rFonts w:ascii="Arial" w:eastAsia="Arial" w:hAnsi="Arial"/>
                        <w:b/>
                        <w:color w:val="00008B"/>
                        <w:sz w:val="16"/>
                      </w:rPr>
                      <w:t>WER ATL 20-0098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24.02.2020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Browns Ferry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20.08.2019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Reactor Protection System Half Scram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24.02.2020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w:t>
                  </w:r>
                  <w:r>
                    <w:rPr>
                      <w:rFonts w:ascii="Arial" w:eastAsia="Arial" w:hAnsi="Arial"/>
                      <w:color w:val="000000"/>
                      <w:sz w:val="16"/>
                    </w:rPr>
                    <w:t>eration, with no reactor protection system (RPS) activities on-going, the electrical bus supplying RPS de-energized causing a half scram. A limiting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RPS half scram was due to an erroneous signal from the overvoltage relay, possibly due to erratic operation of the setpoint adjustment potentiometer. A probable secondary cause can be attributed to a cold joint found on one lead of the filter capacitor</w:t>
                  </w:r>
                  <w:r>
                    <w:rPr>
                      <w:rFonts w:ascii="Arial" w:eastAsia="Arial" w:hAnsi="Arial"/>
                      <w:color w:val="000000"/>
                      <w:sz w:val="16"/>
                    </w:rPr>
                    <w: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2304 - Degraded sub-component contributed to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limiting condition of operation, power supply, reactor protection system, relay, setpoint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24" w:history="1">
                    <w:r>
                      <w:rPr>
                        <w:rFonts w:ascii="Arial" w:eastAsia="Arial" w:hAnsi="Arial"/>
                        <w:b/>
                        <w:color w:val="00008B"/>
                        <w:sz w:val="16"/>
                      </w:rPr>
                      <w:t>WER ATL 20-0097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24.02.2020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Browns Ferry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13.07.2019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Downpower Due To Reactor Feedwater Line Drain Valv</w:t>
                  </w:r>
                  <w:r>
                    <w:rPr>
                      <w:rFonts w:ascii="Arial" w:eastAsia="Arial" w:hAnsi="Arial"/>
                      <w:color w:val="000000"/>
                      <w:sz w:val="16"/>
                    </w:rPr>
                    <w:t>e Leak</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24.02.2020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a leak was identified on the reactor feedwater pump discharge line in a locked high radiation area not accessible at high power. Reactor power was reduced to 62.6% to allow access and temporary repair of the leak.</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most likely c</w:t>
                  </w:r>
                  <w:r>
                    <w:rPr>
                      <w:rFonts w:ascii="Arial" w:eastAsia="Arial" w:hAnsi="Arial"/>
                      <w:color w:val="000000"/>
                      <w:sz w:val="16"/>
                    </w:rPr>
                    <w:t>ause was determined to be age related degradation of valve packing or body to bonnet seal.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ageing, feedwater pump, globe valve, leak, power reduction, seal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ER.</w:t>
                  </w:r>
                  <w:r>
                    <w:rPr>
                      <w:rFonts w:ascii="Arial" w:eastAsia="Arial" w:hAnsi="Arial"/>
                      <w:color w:val="000000"/>
                      <w:sz w:val="16"/>
                    </w:rPr>
                    <w:t xml:space="preserve">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25" w:history="1">
                    <w:r>
                      <w:rPr>
                        <w:rFonts w:ascii="Arial" w:eastAsia="Arial" w:hAnsi="Arial"/>
                        <w:b/>
                        <w:color w:val="00008B"/>
                        <w:sz w:val="16"/>
                      </w:rPr>
                      <w:t>WER ATL 20-0096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21.02.2020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Koeberg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25.11.2019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Reactor Fuel Engineering was allowed to perform fuel movement while two Reactor Cavity and Spent Fuel Pit Cooling System pumps were out of service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21.02.2020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an outage, and while two spent fuel pool cooling pumps were out of service, fue</w:t>
                  </w:r>
                  <w:r>
                    <w:rPr>
                      <w:rFonts w:ascii="Arial" w:eastAsia="Arial" w:hAnsi="Arial"/>
                      <w:color w:val="000000"/>
                      <w:sz w:val="16"/>
                    </w:rPr>
                    <w:t>l movement in the spent fuel pool (SFP) was performed in non-compliance to the technical specifications.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direct cause was inadequate control of the activities during the outage. Contributors were lack of experience and inadequate communications between</w:t>
                  </w:r>
                  <w:r>
                    <w:rPr>
                      <w:rFonts w:ascii="Arial" w:eastAsia="Arial" w:hAnsi="Arial"/>
                      <w:color w:val="000000"/>
                      <w:sz w:val="16"/>
                    </w:rPr>
                    <w:t xml:space="preserve"> the control room and spent fuel pool operators.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0205 - Conditions not verified prior to work</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fuel pool, procedure adherence, 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NF.2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26" w:history="1">
                    <w:r>
                      <w:rPr>
                        <w:rFonts w:ascii="Arial" w:eastAsia="Arial" w:hAnsi="Arial"/>
                        <w:b/>
                        <w:color w:val="00008B"/>
                        <w:sz w:val="16"/>
                      </w:rPr>
                      <w:t>WER ATL 20-0095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Hope Creek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28.03.2019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Planned Maintenance Outage to Replace a Safety Relie</w:t>
                  </w:r>
                  <w:r>
                    <w:rPr>
                      <w:rFonts w:ascii="Arial" w:eastAsia="Arial" w:hAnsi="Arial"/>
                      <w:color w:val="000000"/>
                      <w:sz w:val="16"/>
                    </w:rPr>
                    <w:t xml:space="preserve">f Valve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a safety relief valve (SRV) leakage was identified accompanied by an audible noise in the reactor building torus area. After monitoring, the unit was shutdown for repairs resulting in power losses equivalent to 6.6 full power days.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cause of the SRV leakage was its pilot valve leakage during previous operating cycle resulting in main disc/seat thermal distortion. A contributor was the leakage calculation did not properly predict SRV leakage at specified temperatures.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01 - Degrad</w:t>
                  </w:r>
                  <w:r>
                    <w:rPr>
                      <w:rFonts w:ascii="Arial" w:eastAsia="Arial" w:hAnsi="Arial"/>
                      <w:color w:val="000000"/>
                      <w:sz w:val="16"/>
                    </w:rPr>
                    <w:t>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leak, pilot valve, reactor shutdown, safety relief valve, torus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EN.1      , ER.1      , PI.1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27" w:history="1">
                    <w:r>
                      <w:rPr>
                        <w:rFonts w:ascii="Arial" w:eastAsia="Arial" w:hAnsi="Arial"/>
                        <w:b/>
                        <w:color w:val="00008B"/>
                        <w:sz w:val="16"/>
                      </w:rPr>
                      <w:t>WER ATL 20-0094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19.02.2020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Cernavoda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30.11.2019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Inadvertent trip of SDS#1 channel E on neutron power </w:t>
                  </w:r>
                  <w:r>
                    <w:rPr>
                      <w:rFonts w:ascii="Arial" w:eastAsia="Arial" w:hAnsi="Arial"/>
                      <w:color w:val="000000"/>
                      <w:sz w:val="16"/>
                    </w:rPr>
                    <w:t>high parameter due to a defective connection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19.02.2020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a spurious actuation of one channel of shutdown system number one (SDS#1) occurred on neutron overpower high parameter. A limiting condition of operation was enter</w:t>
                  </w:r>
                  <w:r>
                    <w:rPr>
                      <w:rFonts w:ascii="Arial" w:eastAsia="Arial" w:hAnsi="Arial"/>
                      <w:color w:val="000000"/>
                      <w:sz w:val="16"/>
                    </w:rPr>
                    <w: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cause of the SDS#1 channel trip was a spurious signal triggered by electromagnetic induction in one reactor overpower loop due to a connectivity problem. The root cause was inadequate scope of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w:t>
                  </w:r>
                  <w:r>
                    <w:rPr>
                      <w:rFonts w:ascii="Arial" w:eastAsia="Arial" w:hAnsi="Arial"/>
                      <w:color w:val="000000"/>
                      <w:sz w:val="16"/>
                    </w:rPr>
                    <w:t>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2304 - Degraded sub-component contributed to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control logic, limiting condition of operation, nuclear instrumentation, preventive maintenance, reactor protection system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28" w:history="1">
                    <w:r>
                      <w:rPr>
                        <w:rFonts w:ascii="Arial" w:eastAsia="Arial" w:hAnsi="Arial"/>
                        <w:b/>
                        <w:color w:val="00008B"/>
                        <w:sz w:val="16"/>
                      </w:rPr>
                      <w:t>WER ATL 20-0093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18.02.2020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Koeberg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28.11.2019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Catastrophic damage incurred to Chemical and Volume Con</w:t>
                  </w:r>
                  <w:r>
                    <w:rPr>
                      <w:rFonts w:ascii="Arial" w:eastAsia="Arial" w:hAnsi="Arial"/>
                      <w:color w:val="000000"/>
                      <w:sz w:val="16"/>
                    </w:rPr>
                    <w:t>trol system pump 1RCV003PO</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18.02.2020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an outage, and after chemical and volume control (CVCS) bypass valve was not closed after overhaul, the CVCS pump was started for testing and sustained a catastrophic damage. The event resulted in an</w:t>
                  </w:r>
                  <w:r>
                    <w:rPr>
                      <w:rFonts w:ascii="Arial" w:eastAsia="Arial" w:hAnsi="Arial"/>
                      <w:color w:val="000000"/>
                      <w:sz w:val="16"/>
                    </w:rPr>
                    <w:t xml:space="preserve"> outage extension to repair.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apparent cause of the CVCS pump failure was start up in incorrect valve configuration, resulting in a lack of cooling inside the pump and subsequent catastrophic failure. The contributors were incorrect identification and tagging of the valves, inadequ</w:t>
                  </w:r>
                  <w:r>
                    <w:rPr>
                      <w:rFonts w:ascii="Arial" w:eastAsia="Arial" w:hAnsi="Arial"/>
                      <w:color w:val="000000"/>
                      <w:sz w:val="16"/>
                    </w:rPr>
                    <w:t>ate preparation of the test and communication during performance of the test.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03 - Equipment damage; fires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0202 - System alignment / isolation not verified, 0211 - Independent checking not used or ineffectively applied, 0608 - Training standard not adequa</w:t>
                  </w:r>
                  <w:r>
                    <w:rPr>
                      <w:rFonts w:ascii="Arial" w:eastAsia="Arial" w:hAnsi="Arial"/>
                      <w:color w:val="000000"/>
                      <w:sz w:val="16"/>
                    </w:rPr>
                    <w:t>te, 0804 - Supervisor too involved in tasks, 1240 - Co-ordination/communication not sufficiently promoted by management, 1740 - Taking of short-cuts allowed/tolerated, 2013 - Failure mode or risk or consequences of a failure is not adequately taken into ac</w:t>
                  </w:r>
                  <w:r>
                    <w:rPr>
                      <w:rFonts w:ascii="Arial" w:eastAsia="Arial" w:hAnsi="Arial"/>
                      <w:color w:val="000000"/>
                      <w:sz w:val="16"/>
                    </w:rPr>
                    <w:t>count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bypass valve, chemical volume control system, outage extension, pump, surveillance, tagging, valve misposition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CM.2      , MA.1      , NP.1      , OP.1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29" w:history="1">
                    <w:r>
                      <w:rPr>
                        <w:rFonts w:ascii="Arial" w:eastAsia="Arial" w:hAnsi="Arial"/>
                        <w:b/>
                        <w:color w:val="00008B"/>
                        <w:sz w:val="16"/>
                      </w:rPr>
                      <w:t>WER ATL 20-0090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14.02.2020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Bruce B 6</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21.11.2019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Sling failed and pulley hit worker in the arm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14.02.2020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operations, a team of contractors were pulling a cable between two elevations when sling failed hitting a worker, which suffered minor injuries to their arm.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causes were inadequate work planning, inadequate recognition of hazards and inad</w:t>
                  </w:r>
                  <w:r>
                    <w:rPr>
                      <w:rFonts w:ascii="Arial" w:eastAsia="Arial" w:hAnsi="Arial"/>
                      <w:color w:val="000000"/>
                      <w:sz w:val="16"/>
                    </w:rPr>
                    <w:t>equate field oversight of work activities.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07 - Personal injuries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1300 - MANAGEMENT MONITORING AND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industrial safety, injury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IS.1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30" w:history="1">
                    <w:r>
                      <w:rPr>
                        <w:rFonts w:ascii="Arial" w:eastAsia="Arial" w:hAnsi="Arial"/>
                        <w:b/>
                        <w:color w:val="00008B"/>
                        <w:sz w:val="16"/>
                      </w:rPr>
                      <w:t>WER ATL 20-0088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14.02.2020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Hope Creek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Refueling Outage Extension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14.02.2020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an outage and while performing inspection activities of the torus, two flaws in the safety relief valve (SRV) suppression pool discharge flow sparger (T-quencher) were identified. The event resulted in an eight day extension to the refuelling outage</w:t>
                  </w:r>
                  <w:r>
                    <w:rPr>
                      <w:rFonts w:ascii="Arial" w:eastAsia="Arial" w:hAnsi="Arial"/>
                      <w:color w:val="000000"/>
                      <w:sz w:val="16"/>
                    </w:rPr>
                    <w: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cause of the perforations was erosion of the T-quencher due to localized cavitation due to steam condensation in the down-comer piping caused by SRV main seat leakage, a mechanism which was not  understood and no preventive maintenance or inspections</w:t>
                  </w:r>
                  <w:r>
                    <w:rPr>
                      <w:rFonts w:ascii="Arial" w:eastAsia="Arial" w:hAnsi="Arial"/>
                      <w:color w:val="000000"/>
                      <w:sz w:val="16"/>
                    </w:rPr>
                    <w:t xml:space="preserve"> were performed to address it.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2300 - EQUIPMENT PERFORMANCE, 2308 - Equipment erosion / corrosion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2 - Important lessons, erosion/corrosion, leak, outage extension, safety relief valve, torus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EN.1      , 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31" w:history="1">
                    <w:r>
                      <w:rPr>
                        <w:rFonts w:ascii="Arial" w:eastAsia="Arial" w:hAnsi="Arial"/>
                        <w:b/>
                        <w:color w:val="00008B"/>
                        <w:sz w:val="16"/>
                      </w:rPr>
                      <w:t>WER ATL 20-0087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14.02.2020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Dresden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Oil Leak On Main Power Transformer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14.02.2020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w:t>
                  </w:r>
                  <w:r>
                    <w:rPr>
                      <w:rFonts w:ascii="Arial" w:eastAsia="Arial" w:hAnsi="Arial"/>
                      <w:color w:val="000000"/>
                      <w:sz w:val="16"/>
                    </w:rPr>
                    <w:t>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an oil leak was identified on a main power transformer and the unit was shutdown for repairs, requiring a 3 days forced outage.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direct cause was a failure of the neutral bushing lead connection. The root cause was an unantic</w:t>
                  </w:r>
                  <w:r>
                    <w:rPr>
                      <w:rFonts w:ascii="Arial" w:eastAsia="Arial" w:hAnsi="Arial"/>
                      <w:color w:val="000000"/>
                      <w:sz w:val="16"/>
                    </w:rPr>
                    <w:t>ipated failure due to a material issue attributable to manufacturing and / or design issues by original equipment manufacturer.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2102 - Manufacturer fabrication / construction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re</w:t>
                  </w:r>
                  <w:r>
                    <w:rPr>
                      <w:rFonts w:ascii="Arial" w:eastAsia="Arial" w:hAnsi="Arial"/>
                      <w:color w:val="000000"/>
                      <w:sz w:val="16"/>
                    </w:rPr>
                    <w:t>actor shutdown, transformer,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ER.3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32" w:history="1">
                    <w:r>
                      <w:rPr>
                        <w:rFonts w:ascii="Arial" w:eastAsia="Arial" w:hAnsi="Arial"/>
                        <w:b/>
                        <w:color w:val="00008B"/>
                        <w:sz w:val="16"/>
                      </w:rPr>
                      <w:t>WER ATL 20-0086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14.02.2020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St. Lucie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Automatic Reactor Trip Due to Low Reactor Coolant System Flow</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14.02.2020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a trip of the reactor coolant pump (RCP) on overcurrent protection occurred, followed by an automatic reactor scram from full power on reactor coo</w:t>
                  </w:r>
                  <w:r>
                    <w:rPr>
                      <w:rFonts w:ascii="Arial" w:eastAsia="Arial" w:hAnsi="Arial"/>
                      <w:color w:val="000000"/>
                      <w:sz w:val="16"/>
                    </w:rPr>
                    <w:t>lant low flow signal. The event resulted in an unplanned outage and energy losses equivalent to 14 full power days.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trip of the RCP was caused by a ground fault due to a cooling water leak from the motor upper bearing oil cooler piping entering the mot</w:t>
                  </w:r>
                  <w:r>
                    <w:rPr>
                      <w:rFonts w:ascii="Arial" w:eastAsia="Arial" w:hAnsi="Arial"/>
                      <w:color w:val="000000"/>
                      <w:sz w:val="16"/>
                    </w:rPr>
                    <w:t>or enclosure. The root cause was an inadequate modification of the RCP motor cooling water piping and inadequate assessment of water intrusion pathways into the motor internals.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SER 2005-3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0203 - Required procedures, drawings, or other references not used, 0218 - Violation of policies/rules/procedures, 0700 - WRITTEN PROCEDURES AND DOCUMENTS, 0702 - Technically incorrect, 0703 - Technically incomplete, 0704 - Cautionary information not inclu</w:t>
                  </w:r>
                  <w:r>
                    <w:rPr>
                      <w:rFonts w:ascii="Arial" w:eastAsia="Arial" w:hAnsi="Arial"/>
                      <w:color w:val="000000"/>
                      <w:sz w:val="16"/>
                    </w:rPr>
                    <w:t>ded, 0705 - Not up to date with plant design, 1600 - CHANGE MANAGEMENT, 2010 - Inappropriate reliance on human action, 2011 - Deficiency in engineering of modification, including follow-up of implementation, 2102 - Manufacturer fabrication / construction i</w:t>
                  </w:r>
                  <w:r>
                    <w:rPr>
                      <w:rFonts w:ascii="Arial" w:eastAsia="Arial" w:hAnsi="Arial"/>
                      <w:color w:val="000000"/>
                      <w:sz w:val="16"/>
                    </w:rPr>
                    <w:t>nadequate, 2103 - Specifications provided to manufacturer inadequate, 2107 - QA requirements not used or met during procurement process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automatic scram, design change, reactor coolant pump motor, water intrusion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CM.3      , ER.1  </w:t>
                  </w:r>
                  <w:r>
                    <w:rPr>
                      <w:rFonts w:ascii="Arial" w:eastAsia="Arial" w:hAnsi="Arial"/>
                      <w:color w:val="000000"/>
                      <w:sz w:val="16"/>
                    </w:rPr>
                    <w:t xml:space="preserve">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33" w:history="1">
                    <w:r>
                      <w:rPr>
                        <w:rFonts w:ascii="Arial" w:eastAsia="Arial" w:hAnsi="Arial"/>
                        <w:b/>
                        <w:color w:val="00008B"/>
                        <w:sz w:val="16"/>
                      </w:rPr>
                      <w:t>WER ATL 20-0085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14.02.2020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Watts Bar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31.08.2019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Manual Reactor Trip Due to Failure of Feedwater</w:t>
                  </w:r>
                  <w:r>
                    <w:rPr>
                      <w:rFonts w:ascii="Arial" w:eastAsia="Arial" w:hAnsi="Arial"/>
                      <w:color w:val="000000"/>
                      <w:sz w:val="16"/>
                    </w:rPr>
                    <w:t xml:space="preserve"> Regulating Valve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14.02.2020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a loss of control of the steam generator two level occurred and operators performed a manual reactor scram.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direct cause was failure of the main feedwater regulating valve due to diaphragm tears because of case bolt relaxation.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0900 - WORK ORGANISATION, 2212 - Surveillance schedule not followed, 2213 - Situational surveillance not per</w:t>
                  </w:r>
                  <w:r>
                    <w:rPr>
                      <w:rFonts w:ascii="Arial" w:eastAsia="Arial" w:hAnsi="Arial"/>
                      <w:color w:val="000000"/>
                      <w:sz w:val="16"/>
                    </w:rPr>
                    <w:t>formed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erosion/corrosion, feedwater control system, flow control valve, manual scram, steam generator / boiler, torque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34" w:history="1">
                    <w:r>
                      <w:rPr>
                        <w:rFonts w:ascii="Arial" w:eastAsia="Arial" w:hAnsi="Arial"/>
                        <w:b/>
                        <w:color w:val="00008B"/>
                        <w:sz w:val="16"/>
                      </w:rPr>
                      <w:t>WER ATL 20-0084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14.02.2020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Hope Creek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03.08.2019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Manual Reactor Trip Due to Loss of Condenser Vacuum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14.02.2020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at 94% full power, condenser vacuum began to degrade. The reactor power was reduced in an attempt to maintain vacuum. A cooling tower bypass valve was discovered open and it was closed, but the operators were not able to recover con</w:t>
                  </w:r>
                  <w:r>
                    <w:rPr>
                      <w:rFonts w:ascii="Arial" w:eastAsia="Arial" w:hAnsi="Arial"/>
                      <w:color w:val="000000"/>
                      <w:sz w:val="16"/>
                    </w:rPr>
                    <w:t>denser vacuum and scrammed the reactor manually.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apparent cause of the cooling tower bypass valve inadvertent opening was a failure of its logic module. Contributing to this event was a legacy decision of not implementing procedure changes to tagout th</w:t>
                  </w:r>
                  <w:r>
                    <w:rPr>
                      <w:rFonts w:ascii="Arial" w:eastAsia="Arial" w:hAnsi="Arial"/>
                      <w:color w:val="000000"/>
                      <w:sz w:val="16"/>
                    </w:rPr>
                    <w:t>e cooling tower bypass which was classified as a single point vulnerability.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1440 - Risks and consequences of decision not identified or assessed before decision made, 2102 - Manufacturer fabrication / construction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w:t>
                  </w:r>
                  <w:r>
                    <w:rPr>
                      <w:rFonts w:ascii="Arial" w:eastAsia="Arial" w:hAnsi="Arial"/>
                      <w:color w:val="000000"/>
                      <w:sz w:val="16"/>
                    </w:rPr>
                    <w:t>r information only, bypass valve, condenser vacuum, control logic, manual scram, procedure inadequacy, single point vulnerability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 PI.1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35" w:history="1">
                    <w:r>
                      <w:rPr>
                        <w:rFonts w:ascii="Arial" w:eastAsia="Arial" w:hAnsi="Arial"/>
                        <w:b/>
                        <w:color w:val="00008B"/>
                        <w:sz w:val="16"/>
                      </w:rPr>
                      <w:t>WER ATL 20-0082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Koeberg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Accidental opening of electrical switchgear supplying an essential switchboard, while performing routine electrical switching. This caused the essential switchboard to de-energise.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and while performing alignm</w:t>
                  </w:r>
                  <w:r>
                    <w:rPr>
                      <w:rFonts w:ascii="Arial" w:eastAsia="Arial" w:hAnsi="Arial"/>
                      <w:color w:val="000000"/>
                      <w:sz w:val="16"/>
                    </w:rPr>
                    <w:t>ent of electrical equipment after maintenance, an electrical operator accidently touched an energised contactor, causing it to open inadvertently. This caused the switchboard to de-energise and resulted in the loss of electrical supply to various equipment</w:t>
                  </w:r>
                  <w:r>
                    <w:rPr>
                      <w:rFonts w:ascii="Arial" w:eastAsia="Arial" w:hAnsi="Arial"/>
                      <w:color w:val="000000"/>
                      <w:sz w:val="16"/>
                    </w:rPr>
                    <w:t>, prompting entry into a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direct cause was inadvertent bumping into the lever of the energised contactor. The root causes were difficult working conditions and inadequate work practices.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10 - Non consequential or near m</w:t>
                  </w:r>
                  <w:r>
                    <w:rPr>
                      <w:rFonts w:ascii="Arial" w:eastAsia="Arial" w:hAnsi="Arial"/>
                      <w:color w:val="000000"/>
                      <w:sz w:val="16"/>
                    </w:rPr>
                    <w:t>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0208 - Inadvertent bumping, stepping on, or damage to equipment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breaker, human error, limiting condition of operation, power supply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OP.1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36" w:history="1">
                    <w:r>
                      <w:rPr>
                        <w:rFonts w:ascii="Arial" w:eastAsia="Arial" w:hAnsi="Arial"/>
                        <w:b/>
                        <w:color w:val="00008B"/>
                        <w:sz w:val="16"/>
                      </w:rPr>
                      <w:t>WER ATL 20-0081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Palo Verde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21.10.2019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Heater Drain Tank Level Control Valve Failure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w:t>
                  </w:r>
                  <w:r>
                    <w:rPr>
                      <w:rFonts w:ascii="Arial" w:eastAsia="Arial" w:hAnsi="Arial"/>
                      <w:color w:val="000000"/>
                      <w:sz w:val="16"/>
                    </w:rPr>
                    <w:t>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and after receiving several alarms indicating issues with the heater drain tank level control, reactor power was reduced to 80% to allow for repairs to the level control system.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direct cause was failure of a ins</w:t>
                  </w:r>
                  <w:r>
                    <w:rPr>
                      <w:rFonts w:ascii="Arial" w:eastAsia="Arial" w:hAnsi="Arial"/>
                      <w:color w:val="000000"/>
                      <w:sz w:val="16"/>
                    </w:rPr>
                    <w:t>trument air supply line to the normal level control valve. The contributor was that the need to replace the rigid copper lines with flexible tubing had been previously identified in a self-assessment but the changes had not yet been incorporated.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01 - Deg</w:t>
                  </w:r>
                  <w:r>
                    <w:rPr>
                      <w:rFonts w:ascii="Arial" w:eastAsia="Arial" w:hAnsi="Arial"/>
                      <w:color w:val="000000"/>
                      <w:sz w:val="16"/>
                    </w:rPr>
                    <w:t>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1440 - Risks and consequences of decision not identified or assessed before decision made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feedwater heater, instrument air, level instrument, power reduction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 PI.1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37" w:history="1">
                    <w:r>
                      <w:rPr>
                        <w:rFonts w:ascii="Arial" w:eastAsia="Arial" w:hAnsi="Arial"/>
                        <w:b/>
                        <w:color w:val="00008B"/>
                        <w:sz w:val="16"/>
                      </w:rPr>
                      <w:t>WER ATL 20-0080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Brunswick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08.10.2019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Transmission Line Lockout Requiring Unit Downpower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and after the unexpected loss on one of four transmission lines, unit power was reduced to 72%  in accordance with plant operating procedures.&amp;nbsp;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cause of the initial line loss was a fault that occurred d</w:t>
                  </w:r>
                  <w:r>
                    <w:rPr>
                      <w:rFonts w:ascii="Arial" w:eastAsia="Arial" w:hAnsi="Arial"/>
                      <w:color w:val="000000"/>
                      <w:sz w:val="16"/>
                    </w:rPr>
                    <w:t>uring transformer deluge testing at a remote customer station on equipment that is not owned, maintained, or controlled by the plant. The cause of the failure for the line to re-close was an incorrect relay setting on transmission owned and maintained line</w:t>
                  </w:r>
                  <w:r>
                    <w:rPr>
                      <w:rFonts w:ascii="Arial" w:eastAsia="Arial" w:hAnsi="Arial"/>
                      <w:color w:val="000000"/>
                      <w:sz w:val="16"/>
                    </w:rPr>
                    <w:t xml:space="preserve"> protective relaying.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loss of offsite power, power reduction, relay, setpoint, transmission line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38" w:history="1">
                    <w:r>
                      <w:rPr>
                        <w:rFonts w:ascii="Arial" w:eastAsia="Arial" w:hAnsi="Arial"/>
                        <w:b/>
                        <w:color w:val="00008B"/>
                        <w:sz w:val="16"/>
                      </w:rPr>
                      <w:t>WER ATL 20-0079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Browns Ferry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07.05.2019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Spurious Control Rod Drift Results In Unintentiona</w:t>
                  </w:r>
                  <w:r>
                    <w:rPr>
                      <w:rFonts w:ascii="Arial" w:eastAsia="Arial" w:hAnsi="Arial"/>
                      <w:color w:val="000000"/>
                      <w:sz w:val="16"/>
                    </w:rPr>
                    <w:t>l Power Reduction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a control rod drifted into the core from position 48 to fully inserted position. The reactor power lowered from 100% rated-thermal-power to approximately 96% (-4.4%) due to the control rod i</w:t>
                  </w:r>
                  <w:r>
                    <w:rPr>
                      <w:rFonts w:ascii="Arial" w:eastAsia="Arial" w:hAnsi="Arial"/>
                      <w:color w:val="000000"/>
                      <w:sz w:val="16"/>
                    </w:rPr>
                    <w:t>nsertion. The control rod was declared inoperable and a limiting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direct cause was a sudden failure of the teflon seat on the scram outlet valve for hydraulic control unit of the control rod mechanism, determined to be age related.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2205 - Testing not performed as required, inadequate testing a</w:t>
                  </w:r>
                  <w:r>
                    <w:rPr>
                      <w:rFonts w:ascii="Arial" w:eastAsia="Arial" w:hAnsi="Arial"/>
                      <w:color w:val="000000"/>
                      <w:sz w:val="16"/>
                    </w:rPr>
                    <w:t>nd maintenance program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ageing, control rod drive, limiting condition of operation, power reduction, preventive maintenance, reactivity management, valve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39" w:history="1">
                    <w:r>
                      <w:rPr>
                        <w:rFonts w:ascii="Arial" w:eastAsia="Arial" w:hAnsi="Arial"/>
                        <w:b/>
                        <w:color w:val="00008B"/>
                        <w:sz w:val="16"/>
                      </w:rPr>
                      <w:t>WER ATL 20-0078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Calvert Cliffs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12.09.2019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Personnel Injury Due to Reflexive Reaction to Oversized Item on Security Xray Conveyor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An individual placed equipment on the X-ray machine rollers at Main Access Facility (MAF). As the equipment was moving towards the X-ray machine, the security officer attempted to prevent the valve from being tipped over as it entered the X-ray machine. Th</w:t>
                  </w:r>
                  <w:r>
                    <w:rPr>
                      <w:rFonts w:ascii="Arial" w:eastAsia="Arial" w:hAnsi="Arial"/>
                      <w:color w:val="000000"/>
                      <w:sz w:val="16"/>
                    </w:rPr>
                    <w:t>e security officer instinctively reached for the equipment which resulted in a finger pinched, resulting in a lost time event.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direct cause was instinctive reaction of the security officer to prevent the object from falling from the X-ray belt. The roo</w:t>
                  </w:r>
                  <w:r>
                    <w:rPr>
                      <w:rFonts w:ascii="Arial" w:eastAsia="Arial" w:hAnsi="Arial"/>
                      <w:color w:val="000000"/>
                      <w:sz w:val="16"/>
                    </w:rPr>
                    <w:t>t cause was failure to correctly assess the risks before placing the valve on the conveyor.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07 - Personal injuries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0200 - PERSONNEL WORK PRACTICES, 0212 - Unsafe working practices applied, 0217 - Lack of questioning attitude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indu</w:t>
                  </w:r>
                  <w:r>
                    <w:rPr>
                      <w:rFonts w:ascii="Arial" w:eastAsia="Arial" w:hAnsi="Arial"/>
                      <w:color w:val="000000"/>
                      <w:sz w:val="16"/>
                    </w:rPr>
                    <w:t>strial safety, injury,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IS.1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40" w:history="1">
                    <w:r>
                      <w:rPr>
                        <w:rFonts w:ascii="Arial" w:eastAsia="Arial" w:hAnsi="Arial"/>
                        <w:b/>
                        <w:color w:val="00008B"/>
                        <w:sz w:val="16"/>
                      </w:rPr>
                      <w:t>WER ATL 20-0077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Sequoyah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Inoperable Pressure Transmitter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and while performing a past operability evaluation, it was determined that a pressure transmitter installed on the main steam system was behaving incorrectly during plant trans</w:t>
                  </w:r>
                  <w:r>
                    <w:rPr>
                      <w:rFonts w:ascii="Arial" w:eastAsia="Arial" w:hAnsi="Arial"/>
                      <w:color w:val="000000"/>
                      <w:sz w:val="16"/>
                    </w:rPr>
                    <w:t>ients and was declared inoperable between transients.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cause of the sluggish response of the transmitter was the sense line blockage. The root cause was lack of periodic maintenance to clear the associated sense lines of blockages.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2203 - Pr</w:t>
                  </w:r>
                  <w:r>
                    <w:rPr>
                      <w:rFonts w:ascii="Arial" w:eastAsia="Arial" w:hAnsi="Arial"/>
                      <w:color w:val="000000"/>
                      <w:sz w:val="16"/>
                    </w:rPr>
                    <w:t>eventive maintenance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debris / crud, limiting condition of operation, preventive maintenance, sensor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41" w:history="1">
                    <w:r>
                      <w:rPr>
                        <w:rFonts w:ascii="Arial" w:eastAsia="Arial" w:hAnsi="Arial"/>
                        <w:b/>
                        <w:color w:val="00008B"/>
                        <w:sz w:val="16"/>
                      </w:rPr>
                      <w:t>WER ATL 20-0076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Sequoyah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27.08.2019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Automatic Reactor Trip Due To Dropped Rod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10.02.202</w:t>
                  </w:r>
                  <w:r>
                    <w:rPr>
                      <w:rFonts w:ascii="Arial" w:eastAsia="Arial" w:hAnsi="Arial"/>
                      <w:color w:val="000000"/>
                      <w:sz w:val="16"/>
                    </w:rPr>
                    <w:t>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an automatic reactor scram occurred due to a dropped rod causing a negative rate trip. The unit was stabilized as per design. The event resulted in power losses equivalent to 2.7 full power days.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direct cause was vib</w:t>
                  </w:r>
                  <w:r>
                    <w:rPr>
                      <w:rFonts w:ascii="Arial" w:eastAsia="Arial" w:hAnsi="Arial"/>
                      <w:color w:val="000000"/>
                      <w:sz w:val="16"/>
                    </w:rPr>
                    <w:t>ration. The root cause was excessive wear to the stationary gripper latch mechanism, resulting in the inability to maintain the rod position for an extended period of time.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02 - Station transient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auto</w:t>
                  </w:r>
                  <w:r>
                    <w:rPr>
                      <w:rFonts w:ascii="Arial" w:eastAsia="Arial" w:hAnsi="Arial"/>
                      <w:color w:val="000000"/>
                      <w:sz w:val="16"/>
                    </w:rPr>
                    <w:t>matic scram, control rod drive, reactivity management, vibration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42" w:history="1">
                    <w:r>
                      <w:rPr>
                        <w:rFonts w:ascii="Arial" w:eastAsia="Arial" w:hAnsi="Arial"/>
                        <w:b/>
                        <w:color w:val="00008B"/>
                        <w:sz w:val="16"/>
                      </w:rPr>
                      <w:t>WER ATL 20-0075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Grand Gulf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12.08.2019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Hand Injury While Using a Hammer Wrench</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and while performing a mechanical maintenance task, a maintainer injured one of his hand using a slugging wrench. The event resulted in a lost t</w:t>
                  </w:r>
                  <w:r>
                    <w:rPr>
                      <w:rFonts w:ascii="Arial" w:eastAsia="Arial" w:hAnsi="Arial"/>
                      <w:color w:val="000000"/>
                      <w:sz w:val="16"/>
                    </w:rPr>
                    <w:t>ime accident.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direct cause was inadequate use of the tool and inadequate self checking practices during performance of the activity. The contributing factor was that task assessment failed to identify the hazard and eliminate it during task preparation</w:t>
                  </w:r>
                  <w:r>
                    <w:rPr>
                      <w:rFonts w:ascii="Arial" w:eastAsia="Arial" w:hAnsi="Arial"/>
                      <w:color w:val="000000"/>
                      <w:sz w:val="16"/>
                    </w:rPr>
                    <w: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07 - Personal injuries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0102 - Pre-job briefing inadequate / not performed, 0200 - PERSONNEL WORK PRACTICES, 0201 - Self checking not used or ineffectively applied, 0206 - Task not adequately researched prior to start, 0211 - Independent checking not used or ineffectively applied</w:t>
                  </w:r>
                  <w:r>
                    <w:rPr>
                      <w:rFonts w:ascii="Arial" w:eastAsia="Arial" w:hAnsi="Arial"/>
                      <w:color w:val="000000"/>
                      <w:sz w:val="16"/>
                    </w:rPr>
                    <w:t>, 1310 - Inadequate level of management involvement, 1820 - No management oversight of problem-solving by workers for unforeseen events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human error, industrial safety, injury, procedure adherence, procedure inadequacy, risk assess</w:t>
                  </w:r>
                  <w:r>
                    <w:rPr>
                      <w:rFonts w:ascii="Arial" w:eastAsia="Arial" w:hAnsi="Arial"/>
                      <w:color w:val="000000"/>
                      <w:sz w:val="16"/>
                    </w:rPr>
                    <w:t>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IS.1      , MA.1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43" w:history="1">
                    <w:r>
                      <w:rPr>
                        <w:rFonts w:ascii="Arial" w:eastAsia="Arial" w:hAnsi="Arial"/>
                        <w:b/>
                        <w:color w:val="00008B"/>
                        <w:sz w:val="16"/>
                      </w:rPr>
                      <w:t>WER ATL 20-0074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Palisades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27.07.2019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Digital Electro-hydrauli</w:t>
                  </w:r>
                  <w:r>
                    <w:rPr>
                      <w:rFonts w:ascii="Arial" w:eastAsia="Arial" w:hAnsi="Arial"/>
                      <w:color w:val="000000"/>
                      <w:sz w:val="16"/>
                    </w:rPr>
                    <w:t>c Power Supply Degradation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degradation of power supplies in the main turbine generator digital electro-hydraulic (DEH) turbine control system was noted. After monitoring primary power supply voltage for 17 da</w:t>
                  </w:r>
                  <w:r>
                    <w:rPr>
                      <w:rFonts w:ascii="Arial" w:eastAsia="Arial" w:hAnsi="Arial"/>
                      <w:color w:val="000000"/>
                      <w:sz w:val="16"/>
                    </w:rPr>
                    <w:t>ys and identifying a degraded trend, the unit was orderly shutdown for repairs, resulting in production losses equivalent to 3.6 full power days.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direct cause was failure of the primary and standby power supplies, due to degraded internal cooling leading to overheating, resulting in the degraded output voltage on the primary power supply and failure of the standby.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2102 - Manufacturer fabrication / construction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digital control system / digital components, electro hydraulic control, fan, power supply, reactor shutdown, turbine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r>
                    <w:rPr>
                      <w:rFonts w:ascii="Arial" w:eastAsia="Arial" w:hAnsi="Arial"/>
                      <w:color w:val="000000"/>
                      <w:sz w:val="16"/>
                    </w:rPr>
                    <w:t xml:space="preserve">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44" w:history="1">
                    <w:r>
                      <w:rPr>
                        <w:rFonts w:ascii="Arial" w:eastAsia="Arial" w:hAnsi="Arial"/>
                        <w:b/>
                        <w:color w:val="00008B"/>
                        <w:sz w:val="16"/>
                      </w:rPr>
                      <w:t>WER ATL 20-0073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Calvert Cliffs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09.05.2019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Failure to Identify and Enter the Correct </w:t>
                  </w:r>
                  <w:r>
                    <w:rPr>
                      <w:rFonts w:ascii="Arial" w:eastAsia="Arial" w:hAnsi="Arial"/>
                      <w:color w:val="000000"/>
                      <w:sz w:val="16"/>
                    </w:rPr>
                    <w:t>Technical Specification Following Failure of the Containment Personnel Air Lock Leakage Rate Testing in Mode 1</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and after performing a local leak rate test on a personnel air lock (PAL), a leaking equalization valve was identified on the outer side of PAL. The operators failed to correctly identify PAL unavailability in this case, resulting i</w:t>
                  </w:r>
                  <w:r>
                    <w:rPr>
                      <w:rFonts w:ascii="Arial" w:eastAsia="Arial" w:hAnsi="Arial"/>
                      <w:color w:val="000000"/>
                      <w:sz w:val="16"/>
                    </w:rPr>
                    <w:t>n not taking the required actions as per the technical specifications. This deviation was identified during regulatory review.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causes were inadequate assessment of risks and consequences of a failed PAL test, ineffective implementation of the operabili</w:t>
                  </w:r>
                  <w:r>
                    <w:rPr>
                      <w:rFonts w:ascii="Arial" w:eastAsia="Arial" w:hAnsi="Arial"/>
                      <w:color w:val="000000"/>
                      <w:sz w:val="16"/>
                    </w:rPr>
                    <w:t>ty determination process upon discovery of the leakage and inadequate training of the operating staff regarding LCO determination for PAL.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SOER 2013-1 rec.3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08 - Degradation of a safety barrier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0200 - PERSONNEL WORK PRACTICES, 1440 - Risks and consequences</w:t>
                  </w:r>
                  <w:r>
                    <w:rPr>
                      <w:rFonts w:ascii="Arial" w:eastAsia="Arial" w:hAnsi="Arial"/>
                      <w:color w:val="000000"/>
                      <w:sz w:val="16"/>
                    </w:rPr>
                    <w:t xml:space="preserve"> of decision not identified or assessed before decision made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airlock, containment hatch, limiting condition of operation, procedure adherence, risk assessment, surveillance, 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CM.2      , OP.1      , OP.2    </w:t>
                  </w:r>
                  <w:r>
                    <w:rPr>
                      <w:rFonts w:ascii="Arial" w:eastAsia="Arial" w:hAnsi="Arial"/>
                      <w:color w:val="000000"/>
                      <w:sz w:val="16"/>
                    </w:rPr>
                    <w:t xml:space="preserve">  , RM.1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45" w:history="1">
                    <w:r>
                      <w:rPr>
                        <w:rFonts w:ascii="Arial" w:eastAsia="Arial" w:hAnsi="Arial"/>
                        <w:b/>
                        <w:color w:val="00008B"/>
                        <w:sz w:val="16"/>
                      </w:rPr>
                      <w:t>WER ATL 20-0070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Barakah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Circulating Water Pump Motor Fire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commissioning, alarms were received in the main control room and a circulating water pump (CWP) motor was found on fire, which was extinguished by the fire brigade.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direct cause was electrical insulation failure due to overhe</w:t>
                  </w:r>
                  <w:r>
                    <w:rPr>
                      <w:rFonts w:ascii="Arial" w:eastAsia="Arial" w:hAnsi="Arial"/>
                      <w:color w:val="000000"/>
                      <w:sz w:val="16"/>
                    </w:rPr>
                    <w:t>ating, possibly due to pump operating in harsh environmental conditions (vibration and salt water).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03 - Equipment damage; fires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0403 - Temperature too hot / cold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fire, insulation electrical, pump motor, service water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ER.1      ,</w:t>
                  </w:r>
                  <w:r>
                    <w:rPr>
                      <w:rFonts w:ascii="Arial" w:eastAsia="Arial" w:hAnsi="Arial"/>
                      <w:color w:val="000000"/>
                      <w:sz w:val="16"/>
                    </w:rPr>
                    <w:t xml:space="preserve"> FP.1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46" w:history="1">
                    <w:r>
                      <w:rPr>
                        <w:rFonts w:ascii="Arial" w:eastAsia="Arial" w:hAnsi="Arial"/>
                        <w:b/>
                        <w:color w:val="00008B"/>
                        <w:sz w:val="16"/>
                      </w:rPr>
                      <w:t>WER ATL 20-0068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Koeberg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27.09.2019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Penstock removal while transfer compartment containment valve was open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an outage, with the reactor in cold shutdown, the penstock was removed while transfer compartment containment valve was open during the fuel handling and storage system wet requalification. This resulted in a violation of technical specification req</w:t>
                  </w:r>
                  <w:r>
                    <w:rPr>
                      <w:rFonts w:ascii="Arial" w:eastAsia="Arial" w:hAnsi="Arial"/>
                      <w:color w:val="000000"/>
                      <w:sz w:val="16"/>
                    </w:rPr>
                    <w:t>uirements and a limiting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The cause was inadequate planning of the outage activities due to various equipment being unavailable and inadequate review of plant configuration. Contributors were lack of experience of outage </w:t>
                  </w:r>
                  <w:r>
                    <w:rPr>
                      <w:rFonts w:ascii="Arial" w:eastAsia="Arial" w:hAnsi="Arial"/>
                      <w:color w:val="000000"/>
                      <w:sz w:val="16"/>
                    </w:rPr>
                    <w:t>planners and lack of questioning attitude.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08 - Degradation of a safety barrier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0611 - Shortfall in on-job training / experience, 1640 - Consequences of change not adequately assessed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1 - For information only, configuration control, limiting condition of </w:t>
                  </w:r>
                  <w:r>
                    <w:rPr>
                      <w:rFonts w:ascii="Arial" w:eastAsia="Arial" w:hAnsi="Arial"/>
                      <w:color w:val="000000"/>
                      <w:sz w:val="16"/>
                    </w:rPr>
                    <w:t>operation, technical specification,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WM.1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47" w:history="1">
                    <w:r>
                      <w:rPr>
                        <w:rFonts w:ascii="Arial" w:eastAsia="Arial" w:hAnsi="Arial"/>
                        <w:b/>
                        <w:color w:val="00008B"/>
                        <w:sz w:val="16"/>
                      </w:rPr>
                      <w:t>WER ATL 20-0067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Dresden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29.10.2019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Posted Locked High Radiation Area Door Found Unsecured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During normal operation and while performing a walkdown, a radiation protection technician found a posted locked high radiation area (LHRA) door unsecured, that could </w:t>
                  </w:r>
                  <w:r>
                    <w:rPr>
                      <w:rFonts w:ascii="Arial" w:eastAsia="Arial" w:hAnsi="Arial"/>
                      <w:color w:val="000000"/>
                      <w:sz w:val="16"/>
                    </w:rPr>
                    <w:t>have allowed unauthorized access into a LHRA.</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cause was inadequate radiation protection work practices.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0200 - PERSONNEL WORK PRACTICES, 0201 - Self checking not used or ineffectively applied, 0211 - Independent checking not used or ineffectively applied, 0710 - Inadequate technical review process, 0800 - SUPERVISORY METHODS, 2010 - Inappropriate reliance on</w:t>
                  </w:r>
                  <w:r>
                    <w:rPr>
                      <w:rFonts w:ascii="Arial" w:eastAsia="Arial" w:hAnsi="Arial"/>
                      <w:color w:val="000000"/>
                      <w:sz w:val="16"/>
                    </w:rPr>
                    <w:t xml:space="preserve"> human action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human error, procedure adherence, radiation protection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RP.1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48" w:history="1">
                    <w:r>
                      <w:rPr>
                        <w:rFonts w:ascii="Arial" w:eastAsia="Arial" w:hAnsi="Arial"/>
                        <w:b/>
                        <w:color w:val="00008B"/>
                        <w:sz w:val="16"/>
                      </w:rPr>
                      <w:t>WER ATL 20-0065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Cook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14.10.2019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Supplemental Worker Lost Time Recordable Hand Injury</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During an outage, a supplemental worker assisting other workers in moving a loaded cart pinched a finger between the cart and door </w:t>
                  </w:r>
                  <w:r>
                    <w:rPr>
                      <w:rFonts w:ascii="Arial" w:eastAsia="Arial" w:hAnsi="Arial"/>
                      <w:color w:val="000000"/>
                      <w:sz w:val="16"/>
                    </w:rPr>
                    <w:t>frame. He sustained a broken bone and necessitated time off work, resulting in a lost time recordable injury.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cause of the injury was determined to be lack of hazard awareness.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07 - Personal injuries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0200 - PERSONNEL WORK PRACTICES, 0210 - Inattention to detail, 0807 - Control of contractors inadequate, 1002 - Stress / Perceived lack of time / Boredom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contractor, industrial safety, injury,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IS.1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49" w:history="1">
                    <w:r>
                      <w:rPr>
                        <w:rFonts w:ascii="Arial" w:eastAsia="Arial" w:hAnsi="Arial"/>
                        <w:b/>
                        <w:color w:val="00008B"/>
                        <w:sz w:val="16"/>
                      </w:rPr>
                      <w:t>WER ATL 20-0064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Susquehanna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Diesel Generator Slow Start During Monthly Surveillance Test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and while performing a monthly testing of the diesel generator, it failed to reach the acceptance criteria due to slow start. The system was declared inoperable and a limiting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cause of the slo</w:t>
                  </w:r>
                  <w:r>
                    <w:rPr>
                      <w:rFonts w:ascii="Arial" w:eastAsia="Arial" w:hAnsi="Arial"/>
                      <w:color w:val="000000"/>
                      <w:sz w:val="16"/>
                    </w:rPr>
                    <w:t>w start was lack of internal pressure in the mechanical governor. The root cause was that the post maintenance testing performed after a starting air clearance failed to identify the depressurization of the governor oil.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2206 - Post-maintenance testing inadequate, 2207 - Post-modification testing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diesel generator, diesel start system, limiting condition of operation, procedure inadequacy, surveillance, 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EN.1     </w:t>
                  </w:r>
                  <w:r>
                    <w:rPr>
                      <w:rFonts w:ascii="Arial" w:eastAsia="Arial" w:hAnsi="Arial"/>
                      <w:color w:val="000000"/>
                      <w:sz w:val="16"/>
                    </w:rPr>
                    <w:t xml:space="preserve"> , ER.1      , MA.2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50" w:history="1">
                    <w:r>
                      <w:rPr>
                        <w:rFonts w:ascii="Arial" w:eastAsia="Arial" w:hAnsi="Arial"/>
                        <w:b/>
                        <w:color w:val="00008B"/>
                        <w:sz w:val="16"/>
                      </w:rPr>
                      <w:t>WER ATL 20-0063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Cook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29.09.2019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Main Feedwater Drain Line Crack</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a steam leak was identified on the main feedwater pump casing drain line. The unit power was reduced to 54% to repair the leak.</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direct cause was a weld failure, associated with original manufacturing and</w:t>
                  </w:r>
                  <w:r>
                    <w:rPr>
                      <w:rFonts w:ascii="Arial" w:eastAsia="Arial" w:hAnsi="Arial"/>
                      <w:color w:val="000000"/>
                      <w:sz w:val="16"/>
                    </w:rPr>
                    <w:t xml:space="preserve"> service induced fatigue due to equipment vibrations.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2102 - Manufacturer fabrication / construction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fatigue cracking, feedwater pump, leak, power reduction, weld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ER.3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51" w:history="1">
                    <w:r>
                      <w:rPr>
                        <w:rFonts w:ascii="Arial" w:eastAsia="Arial" w:hAnsi="Arial"/>
                        <w:b/>
                        <w:color w:val="00008B"/>
                        <w:sz w:val="16"/>
                      </w:rPr>
                      <w:t>WER ATL 20-0062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Columbia Generating Station</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24.09.2019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High Pressure Core Spray Declared Ino</w:t>
                  </w:r>
                  <w:r>
                    <w:rPr>
                      <w:rFonts w:ascii="Arial" w:eastAsia="Arial" w:hAnsi="Arial"/>
                      <w:color w:val="000000"/>
                      <w:sz w:val="16"/>
                    </w:rPr>
                    <w:t>perable Due To Air Leak On Valve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and while isolating and draining diesel starting air system air receiver for maintenance, both diesel starting air trains for the high pressure core spray (HPSC) diesel genera</w:t>
                  </w:r>
                  <w:r>
                    <w:rPr>
                      <w:rFonts w:ascii="Arial" w:eastAsia="Arial" w:hAnsi="Arial"/>
                      <w:color w:val="000000"/>
                      <w:sz w:val="16"/>
                    </w:rPr>
                    <w:t>tor depressurized below the operability limit. The depressurization of both diesel air start systems resulted in an inoperable diesel generator (DG), which rendered the HPCS system inoperable. A limiting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direct cause</w:t>
                  </w:r>
                  <w:r>
                    <w:rPr>
                      <w:rFonts w:ascii="Arial" w:eastAsia="Arial" w:hAnsi="Arial"/>
                      <w:color w:val="000000"/>
                      <w:sz w:val="16"/>
                    </w:rPr>
                    <w:t xml:space="preserve"> was that the isolation valve leaked, resulting in a pressure control valve on the other train to see a false high downstream pressure and relieve pressure. The root cause was that the procedure used for the isolation of the starting air system was not ref</w:t>
                  </w:r>
                  <w:r>
                    <w:rPr>
                      <w:rFonts w:ascii="Arial" w:eastAsia="Arial" w:hAnsi="Arial"/>
                      <w:color w:val="000000"/>
                      <w:sz w:val="16"/>
                    </w:rPr>
                    <w:t>lecting the current system configuration. A similar event was not adequately analysed and no corrective actions taken to prevent future events.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0702 - Technically incorrect, 0703 - Technically incomplete, 0704 - Cautiona</w:t>
                  </w:r>
                  <w:r>
                    <w:rPr>
                      <w:rFonts w:ascii="Arial" w:eastAsia="Arial" w:hAnsi="Arial"/>
                      <w:color w:val="000000"/>
                      <w:sz w:val="16"/>
                    </w:rPr>
                    <w:t>ry information not included, 0705 - Not up to date with plant design, 1470 - Inadequate operating experience feedback process (corrective actions not  defined, Inadequate or not implemented promptly, root causes of known problems not addressed), 2010 - Ina</w:t>
                  </w:r>
                  <w:r>
                    <w:rPr>
                      <w:rFonts w:ascii="Arial" w:eastAsia="Arial" w:hAnsi="Arial"/>
                      <w:color w:val="000000"/>
                      <w:sz w:val="16"/>
                    </w:rPr>
                    <w:t>ppropriate reliance on human action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design change, diesel start system, high pressure core spray, isolation valve, leak, limiting condition of operation,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 OP.2      , PI.1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52" w:history="1">
                    <w:r>
                      <w:rPr>
                        <w:rFonts w:ascii="Arial" w:eastAsia="Arial" w:hAnsi="Arial"/>
                        <w:b/>
                        <w:color w:val="00008B"/>
                        <w:sz w:val="16"/>
                      </w:rPr>
                      <w:t>WER ATL 20-0061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South Texas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14.09.2019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Reactor Coolant Filters Plugged During Flushing Of New Mixed Bed Demineralizer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0200 - PERSONNEL WORK PRACTICES, 0203 - Required procedures, drawings, or other references not used, 0217 - Lack of questioning attitude, 0218 - Violation of policies/rules/procedures, 0306 - Time pressure to complete task, 1120 - Policies, official guidan</w:t>
                  </w:r>
                  <w:r>
                    <w:rPr>
                      <w:rFonts w:ascii="Arial" w:eastAsia="Arial" w:hAnsi="Arial"/>
                      <w:color w:val="000000"/>
                      <w:sz w:val="16"/>
                    </w:rPr>
                    <w:t>ce (standards), expectations, administrative controls:-Not enforced, 2010 - Inappropriate reliance on human action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debris / crud, procedure adherence, reactor coolant,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OP.1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53" w:history="1">
                    <w:r>
                      <w:rPr>
                        <w:rFonts w:ascii="Arial" w:eastAsia="Arial" w:hAnsi="Arial"/>
                        <w:b/>
                        <w:color w:val="00008B"/>
                        <w:sz w:val="16"/>
                      </w:rPr>
                      <w:t>WER ATL 20-0060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Limerick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22.07.2019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Emergency Diesel Generator Lube Oil Sensing Line Sheared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w:t>
                  </w:r>
                  <w:r>
                    <w:rPr>
                      <w:rFonts w:ascii="Arial" w:eastAsia="Arial" w:hAnsi="Arial"/>
                      <w:color w:val="000000"/>
                      <w:sz w:val="16"/>
                    </w:rPr>
                    <w:t>ormal operation and while performing the slow start monthly run for the emergency diesel generator (EDG), a leak was detected on the instrumentation line for lube oil header pressure indicator. The diesel was declared inoperable and a limiting condition of</w:t>
                  </w:r>
                  <w:r>
                    <w:rPr>
                      <w:rFonts w:ascii="Arial" w:eastAsia="Arial" w:hAnsi="Arial"/>
                      <w:color w:val="000000"/>
                      <w:sz w:val="16"/>
                    </w:rPr>
                    <w:t xml:space="preserve">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direct cause of the lube oil piping failure was high cyclic fatigue due to a misalignment of the lube oil header piping, which resulted in added stress at the threaded pipe connection.  A contributor was that hat corrective actions from a previous inve</w:t>
                  </w:r>
                  <w:r>
                    <w:rPr>
                      <w:rFonts w:ascii="Arial" w:eastAsia="Arial" w:hAnsi="Arial"/>
                      <w:color w:val="000000"/>
                      <w:sz w:val="16"/>
                    </w:rPr>
                    <w:t>stigation failed to address and correct the cause.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1470 - Inadequate operating experience feedback process (corrective actions not  defined, Inadequate or not implemented promptly, root causes of known problems not addre</w:t>
                  </w:r>
                  <w:r>
                    <w:rPr>
                      <w:rFonts w:ascii="Arial" w:eastAsia="Arial" w:hAnsi="Arial"/>
                      <w:color w:val="000000"/>
                      <w:sz w:val="16"/>
                    </w:rPr>
                    <w:t>ssed)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diesel generator, leak, limiting condition of operation, lube oil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 PI.1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54" w:history="1">
                    <w:r>
                      <w:rPr>
                        <w:rFonts w:ascii="Arial" w:eastAsia="Arial" w:hAnsi="Arial"/>
                        <w:b/>
                        <w:color w:val="00008B"/>
                        <w:sz w:val="16"/>
                      </w:rPr>
                      <w:t>WER ATL 20-0059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Waterford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25.06.2019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Control Room Envelope Inoperable Due To Broad Range Gas Monitors Being Inoperable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During normal operation, one train of the broad range gas monitors system for the main control room went into alarm when the other train was already inoperable for maintenance. The chemical detection system was declared inoperable and a limiting condition </w:t>
                  </w:r>
                  <w:r>
                    <w:rPr>
                      <w:rFonts w:ascii="Arial" w:eastAsia="Arial" w:hAnsi="Arial"/>
                      <w:color w:val="000000"/>
                      <w:sz w:val="16"/>
                    </w:rPr>
                    <w:t>of operation was entered. The control room was manually placed in isolate mode.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direct cause was incorrect settings of a parameter on control room intake broad range gas analyser. The root cause was an inadequate design because failure of both monitors</w:t>
                  </w:r>
                  <w:r>
                    <w:rPr>
                      <w:rFonts w:ascii="Arial" w:eastAsia="Arial" w:hAnsi="Arial"/>
                      <w:color w:val="000000"/>
                      <w:sz w:val="16"/>
                    </w:rPr>
                    <w:t xml:space="preserve"> in the broad range gas monitoring system does not automatically isolate the control room envelope.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2302 - Ageing of component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control room, gas analyser, heating ventilating and air condi</w:t>
                  </w:r>
                  <w:r>
                    <w:rPr>
                      <w:rFonts w:ascii="Arial" w:eastAsia="Arial" w:hAnsi="Arial"/>
                      <w:color w:val="000000"/>
                      <w:sz w:val="16"/>
                    </w:rPr>
                    <w:t>tioning,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CM.2      , 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55" w:history="1">
                    <w:r>
                      <w:rPr>
                        <w:rFonts w:ascii="Arial" w:eastAsia="Arial" w:hAnsi="Arial"/>
                        <w:b/>
                        <w:color w:val="00008B"/>
                        <w:sz w:val="16"/>
                      </w:rPr>
                      <w:t>WER ATL 20-0058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Peach Bottom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03.04.2018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Fuel Cladding Defect in the Reactor Core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During normal operation and while performing routine monitoring of off-gas activity, a fuel defect was identified in the reactor core. During the outage, the defective fuel bundle was visually inspected and then permanently discharged to the spent fuel poo</w:t>
                  </w:r>
                  <w:r>
                    <w:rPr>
                      <w:rFonts w:ascii="Arial" w:eastAsia="Arial" w:hAnsi="Arial"/>
                      <w:color w:val="000000"/>
                      <w:sz w:val="16"/>
                    </w:rPr>
                    <w:t>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The most credible causes were considered a fuel bundle manufacturing defect or a cladding failure due to flow-induced, debris fretting at a spacer elevation.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02 - Station transient, 08 - Degradation of a safety barrier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1370 - Information or monitoring </w:t>
                  </w:r>
                  <w:r>
                    <w:rPr>
                      <w:rFonts w:ascii="Arial" w:eastAsia="Arial" w:hAnsi="Arial"/>
                      <w:color w:val="000000"/>
                      <w:sz w:val="16"/>
                    </w:rPr>
                    <w:t>system does not give accurate and in-time information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debris / crud, fuel defect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NF.1      </w:t>
                  </w:r>
                </w:p>
              </w:tc>
            </w:tr>
          </w:tbl>
          <w:p w:rsidR="00D6303F" w:rsidRDefault="00D6303F">
            <w:pPr>
              <w:spacing w:after="0" w:line="240" w:lineRule="auto"/>
            </w:pPr>
          </w:p>
        </w:tc>
      </w:tr>
    </w:tbl>
    <w:p w:rsidR="00D6303F" w:rsidRDefault="00291660">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13"/>
        <w:gridCol w:w="20976"/>
      </w:tblGrid>
      <w:tr w:rsidR="00D6303F">
        <w:tc>
          <w:tcPr>
            <w:tcW w:w="113" w:type="dxa"/>
          </w:tcPr>
          <w:p w:rsidR="00D6303F" w:rsidRDefault="00D6303F">
            <w:pPr>
              <w:pStyle w:val="EmptyCellLayoutStyle"/>
              <w:spacing w:after="0" w:line="240" w:lineRule="auto"/>
            </w:pPr>
          </w:p>
        </w:tc>
        <w:tc>
          <w:tcPr>
            <w:tcW w:w="2097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146"/>
              <w:gridCol w:w="1374"/>
              <w:gridCol w:w="1402"/>
              <w:gridCol w:w="1113"/>
              <w:gridCol w:w="1410"/>
              <w:gridCol w:w="842"/>
              <w:gridCol w:w="1374"/>
              <w:gridCol w:w="1124"/>
              <w:gridCol w:w="1368"/>
              <w:gridCol w:w="1363"/>
              <w:gridCol w:w="1379"/>
              <w:gridCol w:w="1401"/>
              <w:gridCol w:w="1892"/>
              <w:gridCol w:w="1412"/>
              <w:gridCol w:w="1358"/>
            </w:tblGrid>
            <w:tr w:rsidR="00D6303F">
              <w:trPr>
                <w:trHeight w:val="545"/>
              </w:trPr>
              <w:tc>
                <w:tcPr>
                  <w:tcW w:w="226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Report Identifier</w:t>
                  </w:r>
                  <w:r>
                    <w:rPr>
                      <w:rFonts w:ascii="Arial" w:eastAsia="Arial" w:hAnsi="Arial"/>
                      <w:b/>
                      <w:color w:val="FFFFFF"/>
                      <w:sz w:val="16"/>
                    </w:rPr>
                    <w:br/>
                    <w:t>(click to view report)</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 xml:space="preserve">Original </w:t>
                  </w:r>
                  <w:r>
                    <w:rPr>
                      <w:rFonts w:ascii="Arial" w:eastAsia="Arial" w:hAnsi="Arial"/>
                      <w:b/>
                      <w:color w:val="FFFFFF"/>
                      <w:sz w:val="16"/>
                    </w:rPr>
                    <w:br/>
                    <w:t>Published Date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Reference</w:t>
                  </w:r>
                  <w:r>
                    <w:rPr>
                      <w:rFonts w:ascii="Arial" w:eastAsia="Arial" w:hAnsi="Arial"/>
                      <w:b/>
                      <w:color w:val="FFFFFF"/>
                      <w:sz w:val="16"/>
                    </w:rPr>
                    <w:br/>
                    <w:t>Unit</w:t>
                  </w:r>
                </w:p>
              </w:tc>
              <w:tc>
                <w:tcPr>
                  <w:tcW w:w="1133"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Event Date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Event Title</w:t>
                  </w:r>
                </w:p>
              </w:tc>
              <w:tc>
                <w:tcPr>
                  <w:tcW w:w="850"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Revision</w:t>
                  </w:r>
                  <w:r>
                    <w:rPr>
                      <w:rFonts w:ascii="Arial" w:eastAsia="Arial" w:hAnsi="Arial"/>
                      <w:b/>
                      <w:color w:val="FFFFFF"/>
                      <w:sz w:val="16"/>
                    </w:rPr>
                    <w:br/>
                    <w:t>Number</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Revision</w:t>
                  </w:r>
                  <w:r>
                    <w:rPr>
                      <w:rFonts w:ascii="Arial" w:eastAsia="Arial" w:hAnsi="Arial"/>
                      <w:b/>
                      <w:color w:val="FFFFFF"/>
                      <w:sz w:val="16"/>
                    </w:rPr>
                    <w:br/>
                  </w:r>
                  <w:r>
                    <w:rPr>
                      <w:rFonts w:ascii="Arial" w:eastAsia="Arial" w:hAnsi="Arial"/>
                      <w:b/>
                      <w:color w:val="FFFFFF"/>
                      <w:sz w:val="16"/>
                    </w:rPr>
                    <w:t>Published Date</w:t>
                  </w:r>
                </w:p>
              </w:tc>
              <w:tc>
                <w:tcPr>
                  <w:tcW w:w="1133"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Significance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OECT</w:t>
                  </w:r>
                </w:p>
                <w:p w:rsidR="00D6303F" w:rsidRDefault="00291660">
                  <w:pPr>
                    <w:spacing w:after="0" w:line="240" w:lineRule="auto"/>
                  </w:pPr>
                  <w:r>
                    <w:rPr>
                      <w:rFonts w:ascii="Arial" w:eastAsia="Arial" w:hAnsi="Arial"/>
                      <w:b/>
                      <w:color w:val="FFFFFF"/>
                      <w:sz w:val="16"/>
                    </w:rPr>
                    <w:t>Summary</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OECT</w:t>
                  </w:r>
                </w:p>
                <w:p w:rsidR="00D6303F" w:rsidRDefault="00291660">
                  <w:pPr>
                    <w:spacing w:after="0" w:line="240" w:lineRule="auto"/>
                  </w:pPr>
                  <w:r>
                    <w:rPr>
                      <w:rFonts w:ascii="Arial" w:eastAsia="Arial" w:hAnsi="Arial"/>
                      <w:b/>
                      <w:color w:val="FFFFFF"/>
                      <w:sz w:val="16"/>
                    </w:rPr>
                    <w:t>Cause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 xml:space="preserve">OECT </w:t>
                  </w:r>
                  <w:r>
                    <w:rPr>
                      <w:rFonts w:ascii="Arial" w:eastAsia="Arial" w:hAnsi="Arial"/>
                      <w:b/>
                      <w:color w:val="FFFFFF"/>
                      <w:sz w:val="16"/>
                    </w:rPr>
                    <w:br/>
                    <w:t>References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Consequences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Root</w:t>
                  </w:r>
                </w:p>
                <w:p w:rsidR="00D6303F" w:rsidRDefault="00291660">
                  <w:pPr>
                    <w:spacing w:after="0" w:line="240" w:lineRule="auto"/>
                  </w:pPr>
                  <w:r>
                    <w:rPr>
                      <w:rFonts w:ascii="Arial" w:eastAsia="Arial" w:hAnsi="Arial"/>
                      <w:b/>
                      <w:color w:val="FFFFFF"/>
                      <w:sz w:val="16"/>
                    </w:rPr>
                    <w:t>Causes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Keywords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D6303F" w:rsidRDefault="00291660">
                  <w:pPr>
                    <w:spacing w:after="0" w:line="240" w:lineRule="auto"/>
                  </w:pPr>
                  <w:r>
                    <w:rPr>
                      <w:rFonts w:ascii="Arial" w:eastAsia="Arial" w:hAnsi="Arial"/>
                      <w:b/>
                      <w:color w:val="FFFFFF"/>
                      <w:sz w:val="16"/>
                    </w:rPr>
                    <w:t>PO and CS</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56" w:history="1">
                    <w:r>
                      <w:rPr>
                        <w:rFonts w:ascii="Arial" w:eastAsia="Arial" w:hAnsi="Arial"/>
                        <w:b/>
                        <w:color w:val="00008B"/>
                        <w:sz w:val="16"/>
                      </w:rPr>
                      <w:t>WER TYO 20-0062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28.02.2020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Qinshan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Insufficient Disassembly Cleaning of Condensate Regulating Valve Caused Scratches on Newly Replaced Valve 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28.02.2020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0204 - Administrative controls circumvented or intentionally not performed, 0218 - Violation of policies/rules/procedures, 0802 - Progress not adequately monitored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debris / crud, procedure adherence, procedure inadequacy, single p</w:t>
                  </w:r>
                  <w:r>
                    <w:rPr>
                      <w:rFonts w:ascii="Arial" w:eastAsia="Arial" w:hAnsi="Arial"/>
                      <w:color w:val="000000"/>
                      <w:sz w:val="16"/>
                    </w:rPr>
                    <w:t>oint vulnerability, valve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MA.1      , MA.2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57" w:history="1">
                    <w:r>
                      <w:rPr>
                        <w:rFonts w:ascii="Arial" w:eastAsia="Arial" w:hAnsi="Arial"/>
                        <w:b/>
                        <w:color w:val="00008B"/>
                        <w:sz w:val="16"/>
                      </w:rPr>
                      <w:t>WER TYO 20-0059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28.02.2020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Sanmen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Abnormal Switching of Control System of Reactor Coolant Pump Frequency Converter Caused Rotating Speed of Reactor Coolant Pump Decreasing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28.02.2020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2106 - Installation workmanship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computer, control logic, reactor coolant pump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58" w:history="1">
                    <w:r>
                      <w:rPr>
                        <w:rFonts w:ascii="Arial" w:eastAsia="Arial" w:hAnsi="Arial"/>
                        <w:b/>
                        <w:color w:val="00008B"/>
                        <w:sz w:val="16"/>
                      </w:rPr>
                      <w:t>WER TYO 20-0058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28.02.2020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Sanmen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Contractor Personnel Falsified Maintenance Records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28.02.2020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1003 - Skill of the craft less than adequate / Not familiar with job performance standards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contractor, counterfeit / fraudulent</w:t>
                  </w:r>
                  <w:r>
                    <w:rPr>
                      <w:rFonts w:ascii="Arial" w:eastAsia="Arial" w:hAnsi="Arial"/>
                      <w:color w:val="000000"/>
                      <w:sz w:val="16"/>
                    </w:rPr>
                    <w:br/>
                    <w:t>, procedure adherence, surveillance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MA.1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59" w:history="1">
                    <w:r>
                      <w:rPr>
                        <w:rFonts w:ascii="Arial" w:eastAsia="Arial" w:hAnsi="Arial"/>
                        <w:b/>
                        <w:color w:val="00008B"/>
                        <w:sz w:val="16"/>
                      </w:rPr>
                      <w:t>WER TYO 20-0055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28.02.2020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Fangjiashan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15.01.2020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Failure of Power Module of Logic Controller Caused Chilled Unit Being Unavailable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28.02.2020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1003 - Skill of the craft less than adequate / Not familiar with job performance standards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battery, chiller, control logic, power supply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60" w:history="1">
                    <w:r>
                      <w:rPr>
                        <w:rFonts w:ascii="Arial" w:eastAsia="Arial" w:hAnsi="Arial"/>
                        <w:b/>
                        <w:color w:val="00008B"/>
                        <w:sz w:val="16"/>
                      </w:rPr>
                      <w:t>WER TYO 20-0051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19.02.2020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Hamaoka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17.04.2019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Malfunction in the contact operation of the outlet pressure gauge of the valve lever lubricating oil pump attached to the emergency diesel generator engine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19.02.2020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2013 - Failure mode or risk or consequences of a failure is not adequately taken into account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diesel generator, switch</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 ER.3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61" w:history="1">
                    <w:r>
                      <w:rPr>
                        <w:rFonts w:ascii="Arial" w:eastAsia="Arial" w:hAnsi="Arial"/>
                        <w:b/>
                        <w:color w:val="00008B"/>
                        <w:sz w:val="16"/>
                      </w:rPr>
                      <w:t>WER TYO 20-0050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19.02.2020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Hamaoka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10.05.2019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Deviation from a determination value for the gap betwee</w:t>
                  </w:r>
                  <w:r>
                    <w:rPr>
                      <w:rFonts w:ascii="Arial" w:eastAsia="Arial" w:hAnsi="Arial"/>
                      <w:color w:val="000000"/>
                      <w:sz w:val="16"/>
                    </w:rPr>
                    <w:t>n the piston ring groove and the piston ring of the startup air compressor (B-1) for an emergency diesel generator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19.02.2020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0014 - Former : Unknown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w:t>
                  </w:r>
                  <w:r>
                    <w:rPr>
                      <w:rFonts w:ascii="Arial" w:eastAsia="Arial" w:hAnsi="Arial"/>
                      <w:color w:val="000000"/>
                      <w:sz w:val="16"/>
                    </w:rPr>
                    <w:t>ion only, air compressor, diesel generator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 ER.2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62" w:history="1">
                    <w:r>
                      <w:rPr>
                        <w:rFonts w:ascii="Arial" w:eastAsia="Arial" w:hAnsi="Arial"/>
                        <w:b/>
                        <w:color w:val="00008B"/>
                        <w:sz w:val="16"/>
                      </w:rPr>
                      <w:t>WER TYO 20-0047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Kashiwazaki Kariwa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Unopenable door on a large cargo entrance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2304 - Degraded sub-component contributed to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switch</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63" w:history="1">
                    <w:r>
                      <w:rPr>
                        <w:rFonts w:ascii="Arial" w:eastAsia="Arial" w:hAnsi="Arial"/>
                        <w:b/>
                        <w:color w:val="00008B"/>
                        <w:sz w:val="16"/>
                      </w:rPr>
                      <w:t>WER TYO 20-0046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Kashiwazaki Kariwa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24.01.2020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Malfunction of the gravity damper (GD) on DG (HPCS)/Z Exhauster (B)</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2304 - Degraded sub-component contributed to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diesel engine,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64" w:history="1">
                    <w:r>
                      <w:rPr>
                        <w:rFonts w:ascii="Arial" w:eastAsia="Arial" w:hAnsi="Arial"/>
                        <w:b/>
                        <w:color w:val="00008B"/>
                        <w:sz w:val="16"/>
                      </w:rPr>
                      <w:t>WER TYO 20-0044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Maanshan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Leakage of The Core Exit Thermocouple Nozzle Assembly (CETNA) G1 at The Reactor Vessel Head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0904 - Work initiated prior to ensuring all skills, parts, tools, instruments, etc., are available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leak, nozzle, reactor vessel head, seal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MA.1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65" w:history="1">
                    <w:r>
                      <w:rPr>
                        <w:rFonts w:ascii="Arial" w:eastAsia="Arial" w:hAnsi="Arial"/>
                        <w:b/>
                        <w:color w:val="00008B"/>
                        <w:sz w:val="16"/>
                      </w:rPr>
                      <w:t>WER TYO 20-0042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Changjiang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16.11.2019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Incorrect Operation by Contractor’s Personnel Resulted in the Alarm of High Pit Liquid Level Trigged in the Main Control Room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0611 - Shortfall in on-job training / experience, 100</w:t>
                  </w:r>
                  <w:r>
                    <w:rPr>
                      <w:rFonts w:ascii="Arial" w:eastAsia="Arial" w:hAnsi="Arial"/>
                      <w:color w:val="000000"/>
                      <w:sz w:val="16"/>
                    </w:rPr>
                    <w:t>3 - Skill of the craft less than adequate / Not familiar with job performance standards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contractor, management oversight,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MA.1      , MA.2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66" w:history="1">
                    <w:r>
                      <w:rPr>
                        <w:rFonts w:ascii="Arial" w:eastAsia="Arial" w:hAnsi="Arial"/>
                        <w:b/>
                        <w:color w:val="00008B"/>
                        <w:sz w:val="16"/>
                      </w:rPr>
                      <w:t>WER TYO 20-0040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Sanmen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Noncompliance of Calculation Difference of Temperature M</w:t>
                  </w:r>
                  <w:r>
                    <w:rPr>
                      <w:rFonts w:ascii="Arial" w:eastAsia="Arial" w:hAnsi="Arial"/>
                      <w:color w:val="000000"/>
                      <w:sz w:val="16"/>
                    </w:rPr>
                    <w:t>easurement Instrument with Procedure Requirement Caused Unqualified Supervision Test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0408 - Distractions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calibration,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EN.1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67" w:history="1">
                    <w:r>
                      <w:rPr>
                        <w:rFonts w:ascii="Arial" w:eastAsia="Arial" w:hAnsi="Arial"/>
                        <w:b/>
                        <w:color w:val="00008B"/>
                        <w:sz w:val="16"/>
                      </w:rPr>
                      <w:t>WER TYO 20-0039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Sanmen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Shutdown of Hydrogen Seal Oil System Without Generator P</w:t>
                  </w:r>
                  <w:r>
                    <w:rPr>
                      <w:rFonts w:ascii="Arial" w:eastAsia="Arial" w:hAnsi="Arial"/>
                      <w:color w:val="000000"/>
                      <w:sz w:val="16"/>
                    </w:rPr>
                    <w:t>ressure Relief Caused Lube Oil Leakage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0205 - Conditions not verified prior to work, 0703 - Technically incomplete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leak, procedure adherence, procedure inadequacy, seal oil, turbine generator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OP.1      , OP.2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68" w:history="1">
                    <w:r>
                      <w:rPr>
                        <w:rFonts w:ascii="Arial" w:eastAsia="Arial" w:hAnsi="Arial"/>
                        <w:b/>
                        <w:color w:val="00008B"/>
                        <w:sz w:val="16"/>
                      </w:rPr>
                      <w:t>WER TYO 20-0038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Sanmen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High-temperature Melt Produced by Cutting Burnt Through Fire Blanket and Scalded the Protected Cable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0218 - Violation of policies/rules/procedures, 2012 - Inadequate risk analysis performed, including design or modification risk assessment and maintenance vulnerability, 2101 - Material used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control cable, fire, risk as</w:t>
                  </w:r>
                  <w:r>
                    <w:rPr>
                      <w:rFonts w:ascii="Arial" w:eastAsia="Arial" w:hAnsi="Arial"/>
                      <w:color w:val="000000"/>
                      <w:sz w:val="16"/>
                    </w:rPr>
                    <w:t>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FP.1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69" w:history="1">
                    <w:r>
                      <w:rPr>
                        <w:rFonts w:ascii="Arial" w:eastAsia="Arial" w:hAnsi="Arial"/>
                        <w:b/>
                        <w:color w:val="00008B"/>
                        <w:sz w:val="16"/>
                      </w:rPr>
                      <w:t>WER TYO 20-0036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08.02.2020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Qinshan 2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Correction of Mechanical Seal Le</w:t>
                  </w:r>
                  <w:r>
                    <w:rPr>
                      <w:rFonts w:ascii="Arial" w:eastAsia="Arial" w:hAnsi="Arial"/>
                      <w:color w:val="000000"/>
                      <w:sz w:val="16"/>
                    </w:rPr>
                    <w:t>akage Fault of Reactor Coolant Pump Caused Unit to Return to Maintenance Cold Shutdown State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08.02.2020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03 - Equipment damage; fires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2217 - Failure to exclude foreign material, 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FME, leak, procedure inadequacy, reactor coolant pump, seal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MA.2      , OP.1      , OP.2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70" w:history="1">
                    <w:r>
                      <w:rPr>
                        <w:rFonts w:ascii="Arial" w:eastAsia="Arial" w:hAnsi="Arial"/>
                        <w:b/>
                        <w:color w:val="00008B"/>
                        <w:sz w:val="16"/>
                      </w:rPr>
                      <w:t>WER TYO 20-0035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08.02.2020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Sanmen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22.11.2019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Abnormal Switching of Control System of Reactor Coolant Pump Variable Frequency Drive Caused Rotating Speed Decrease of Reactor Coolant Pump</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08.02.2020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control circuit, power reduction, power supply, reactor coolant pump,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ER.3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71" w:history="1">
                    <w:r>
                      <w:rPr>
                        <w:rFonts w:ascii="Arial" w:eastAsia="Arial" w:hAnsi="Arial"/>
                        <w:b/>
                        <w:color w:val="00008B"/>
                        <w:sz w:val="16"/>
                      </w:rPr>
                      <w:t>WER TYO 20-0029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Shin-Kori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15.11.2019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Steam Generator Level Stabilization Delayed by Malfun</w:t>
                  </w:r>
                  <w:r>
                    <w:rPr>
                      <w:rFonts w:ascii="Arial" w:eastAsia="Arial" w:hAnsi="Arial"/>
                      <w:color w:val="000000"/>
                      <w:sz w:val="16"/>
                    </w:rPr>
                    <w:t xml:space="preserve">ctioning Main Feedwater Control Valve during Power Ascension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0210 - Inattention to detail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feedwater control system, procedure inadequacy, steam generato</w:t>
                  </w:r>
                  <w:r>
                    <w:rPr>
                      <w:rFonts w:ascii="Arial" w:eastAsia="Arial" w:hAnsi="Arial"/>
                      <w:color w:val="000000"/>
                      <w:sz w:val="16"/>
                    </w:rPr>
                    <w:t>r / boiler, wiring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 MA.2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72" w:history="1">
                    <w:r>
                      <w:rPr>
                        <w:rFonts w:ascii="Arial" w:eastAsia="Arial" w:hAnsi="Arial"/>
                        <w:b/>
                        <w:color w:val="00008B"/>
                        <w:sz w:val="16"/>
                      </w:rPr>
                      <w:t>WER TYO 20-0028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Hanul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08.11.2019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Failure of Excore Nuclear Instrumentation to Monitor Count Rates during Fuel Loading Due to Incorrect Wiring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0611 - Shortfall in on-job training / experience, 0701 - No document available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nuclear instrumentation, procedure inadequacy, wiring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NF.2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73" w:history="1">
                    <w:r>
                      <w:rPr>
                        <w:rFonts w:ascii="Arial" w:eastAsia="Arial" w:hAnsi="Arial"/>
                        <w:b/>
                        <w:color w:val="00008B"/>
                        <w:sz w:val="16"/>
                      </w:rPr>
                      <w:t>WER TYO 20-0026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Shin-Wolsong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31.10.2019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Delayed Generator Gas Purging due to Valve Lineup Error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0702 - Technically incorrect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gas analyser, isolation valve, procedure inadequacy, valve misposition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OP.1      , OP.2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74" w:history="1">
                    <w:r>
                      <w:rPr>
                        <w:rFonts w:ascii="Arial" w:eastAsia="Arial" w:hAnsi="Arial"/>
                        <w:b/>
                        <w:color w:val="00008B"/>
                        <w:sz w:val="16"/>
                      </w:rPr>
                      <w:t>WER TYO 20-0025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Shin-Kori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Leaking Weld Upstream of Main Feedwater Strainer Vent Valve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2001 - Original design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configuration control, fatigue cracking, feedwater pump, leak, risk assessment, vent valve, vibration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CM.2      , CM.3      , EN.1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75" w:history="1">
                    <w:r>
                      <w:rPr>
                        <w:rFonts w:ascii="Arial" w:eastAsia="Arial" w:hAnsi="Arial"/>
                        <w:b/>
                        <w:color w:val="00008B"/>
                        <w:sz w:val="16"/>
                      </w:rPr>
                      <w:t>WER TYO 20-0018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Maanshan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21.10.2019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An Eddy Current Test (ECT) Probe Got Stuck Inside A U-Bend Tube And Could Not Be Retrieved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03 - Equipment damage; fires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0611 - Shortfall in on-job training / experience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contractor, eddy current test, FME, pressure tube, procedure inadequacy, steam generator / boiler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MA.1    </w:t>
                  </w:r>
                  <w:r>
                    <w:rPr>
                      <w:rFonts w:ascii="Arial" w:eastAsia="Arial" w:hAnsi="Arial"/>
                      <w:color w:val="000000"/>
                      <w:sz w:val="16"/>
                    </w:rPr>
                    <w:t xml:space="preserve">  , MA.2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76" w:history="1">
                    <w:r>
                      <w:rPr>
                        <w:rFonts w:ascii="Arial" w:eastAsia="Arial" w:hAnsi="Arial"/>
                        <w:b/>
                        <w:color w:val="00008B"/>
                        <w:sz w:val="16"/>
                      </w:rPr>
                      <w:t>WER PAR 20-0088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Daya Bay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19.10.2019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 A distance block on corrugated plate of steam generator secondary side fell off during outage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0214 - Improper tools / equipment used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loose part, steam generator / boiler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77" w:history="1">
                    <w:r>
                      <w:rPr>
                        <w:rFonts w:ascii="Arial" w:eastAsia="Arial" w:hAnsi="Arial"/>
                        <w:b/>
                        <w:color w:val="00008B"/>
                        <w:sz w:val="16"/>
                      </w:rPr>
                      <w:t>WER PAR 20-0085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Krsko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Bunkered building roof leak</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2012 - Inadequate risk analysis performed, including design or modification risk assessment and maintenance vulnerability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contractor, diesel generator, leak</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MA.1      , PM.1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78" w:history="1">
                    <w:r>
                      <w:rPr>
                        <w:rFonts w:ascii="Arial" w:eastAsia="Arial" w:hAnsi="Arial"/>
                        <w:b/>
                        <w:color w:val="00008B"/>
                        <w:sz w:val="16"/>
                      </w:rPr>
                      <w:t>WER PAR 20-0080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Forsmark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Inoperable limit switch to main Steam Isolation Valve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0210 - Inattention to detail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limit switch, main steam isolation valve,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MA.1      , MA.2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79" w:history="1">
                    <w:r>
                      <w:rPr>
                        <w:rFonts w:ascii="Arial" w:eastAsia="Arial" w:hAnsi="Arial"/>
                        <w:b/>
                        <w:color w:val="00008B"/>
                        <w:sz w:val="16"/>
                      </w:rPr>
                      <w:t>WER PAR 20-0078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Embalse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05.07.2019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Unnoticed discontinuity of "Online Gas Chromatography" measurement data display</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0503 - Controls provided not 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air operated valve, configuration control, design change, gas analyser, instrument air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CM.3      , 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80" w:history="1">
                    <w:r>
                      <w:rPr>
                        <w:rFonts w:ascii="Arial" w:eastAsia="Arial" w:hAnsi="Arial"/>
                        <w:b/>
                        <w:color w:val="00008B"/>
                        <w:sz w:val="16"/>
                      </w:rPr>
                      <w:t>WER PAR 20-0063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Golfech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25.02.2019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Inadequate control of intermediate decontamination of reactor building pools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06 - Unforeseen personnel exposure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0206 - Task not adequately researched prior to start, 0611 - Shortfall in on-job training / experience, 0712 - Inadequate safety assessment provided, 0801 </w:t>
                  </w:r>
                  <w:r>
                    <w:rPr>
                      <w:rFonts w:ascii="Arial" w:eastAsia="Arial" w:hAnsi="Arial"/>
                      <w:color w:val="000000"/>
                      <w:sz w:val="16"/>
                    </w:rPr>
                    <w:t>- Duties and tasks not clearly explained, 0807 - Control of contractors inadequate, 0809 - Inappropriate selection of staff for task, 0904 - Work initiated prior to ensuring all skills, parts, tools, instruments, etc., are available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w:t>
                  </w:r>
                  <w:r>
                    <w:rPr>
                      <w:rFonts w:ascii="Arial" w:eastAsia="Arial" w:hAnsi="Arial"/>
                      <w:color w:val="000000"/>
                      <w:sz w:val="16"/>
                    </w:rPr>
                    <w:t>y, contractor, fuel pool, radioactive contamination,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RP.1      , RS.1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81" w:history="1">
                    <w:r>
                      <w:rPr>
                        <w:rFonts w:ascii="Arial" w:eastAsia="Arial" w:hAnsi="Arial"/>
                        <w:b/>
                        <w:color w:val="00008B"/>
                        <w:sz w:val="16"/>
                      </w:rPr>
                      <w:t>WER PAR 20-0053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Forsmark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16.10.2019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Protruding objects from pallet racks resulted in a person getting an object in the eye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07 - Personal injuries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0407 - Cramped work space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1 - For information only, </w:t>
                  </w:r>
                  <w:r>
                    <w:rPr>
                      <w:rFonts w:ascii="Arial" w:eastAsia="Arial" w:hAnsi="Arial"/>
                      <w:color w:val="000000"/>
                      <w:sz w:val="16"/>
                    </w:rPr>
                    <w:t>industrial safety, injury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IS.1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82" w:history="1">
                    <w:r>
                      <w:rPr>
                        <w:rFonts w:ascii="Arial" w:eastAsia="Arial" w:hAnsi="Arial"/>
                        <w:b/>
                        <w:color w:val="00008B"/>
                        <w:sz w:val="16"/>
                      </w:rPr>
                      <w:t>WER PAR 20-0052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Emsland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18.11.2019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Broken off spring ends in elbow flange joints of injection pumps of an emergency diesel engine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2006 - Unauthorised or unreviewed modification, 2108 - Equipment installed does not meet all codes/requirements (except code 2110)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diesel fuel, FME,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ER.3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83" w:history="1">
                    <w:r>
                      <w:rPr>
                        <w:rFonts w:ascii="Arial" w:eastAsia="Arial" w:hAnsi="Arial"/>
                        <w:b/>
                        <w:color w:val="00008B"/>
                        <w:sz w:val="16"/>
                      </w:rPr>
                      <w:t>WER PAR 20-0045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Brokdorf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19.02.2019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Delayed opening of a pressure relief flap in the emergency diesel generator building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summary</w:t>
                  </w:r>
                  <w:r>
                    <w:rPr>
                      <w:rFonts w:ascii="Arial" w:eastAsia="Arial" w:hAnsi="Arial"/>
                      <w:color w:val="000000"/>
                      <w:sz w:val="16"/>
                    </w:rPr>
                    <w:t xml:space="preserve">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2302 - Ageing of component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diesel generator, vent valve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84" w:history="1">
                    <w:r>
                      <w:rPr>
                        <w:rFonts w:ascii="Arial" w:eastAsia="Arial" w:hAnsi="Arial"/>
                        <w:b/>
                        <w:color w:val="00008B"/>
                        <w:sz w:val="16"/>
                      </w:rPr>
                      <w:t>WER PAR 20-0038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Fangchenggang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24.09.2019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Abnormal fluctuation of water level across the ci</w:t>
                  </w:r>
                  <w:r>
                    <w:rPr>
                      <w:rFonts w:ascii="Arial" w:eastAsia="Arial" w:hAnsi="Arial"/>
                      <w:color w:val="000000"/>
                      <w:sz w:val="16"/>
                    </w:rPr>
                    <w:t>rculating water filtration system drum filter screen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2301 - Equipment operated outside of design specifications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level instrument, service water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85" w:history="1">
                    <w:r>
                      <w:rPr>
                        <w:rFonts w:ascii="Arial" w:eastAsia="Arial" w:hAnsi="Arial"/>
                        <w:b/>
                        <w:color w:val="00008B"/>
                        <w:sz w:val="16"/>
                      </w:rPr>
                      <w:t>WER PAR 20-0037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Trillo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12.08.2019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Placing a tagout for an eyebath shower while work involving a chemical hazard had not been completed.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0108 - Inter-team communication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w:t>
                  </w:r>
                  <w:r>
                    <w:rPr>
                      <w:rFonts w:ascii="Arial" w:eastAsia="Arial" w:hAnsi="Arial"/>
                      <w:color w:val="000000"/>
                      <w:sz w:val="16"/>
                    </w:rPr>
                    <w:t>on only,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WM.1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86" w:history="1">
                    <w:r>
                      <w:rPr>
                        <w:rFonts w:ascii="Arial" w:eastAsia="Arial" w:hAnsi="Arial"/>
                        <w:b/>
                        <w:color w:val="00008B"/>
                        <w:sz w:val="16"/>
                      </w:rPr>
                      <w:t>WER PAR 20-0035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Santa Maria de Garoña 1 (Shutdown)</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Spillage in Standby Liquid  Control System Area</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 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0802 - Progress not adequately monitored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configuration control, s</w:t>
                  </w:r>
                  <w:r>
                    <w:rPr>
                      <w:rFonts w:ascii="Arial" w:eastAsia="Arial" w:hAnsi="Arial"/>
                      <w:color w:val="000000"/>
                      <w:sz w:val="16"/>
                    </w:rPr>
                    <w:t>pill, valve misposition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CM.2      , OP.1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87" w:history="1">
                    <w:r>
                      <w:rPr>
                        <w:rFonts w:ascii="Arial" w:eastAsia="Arial" w:hAnsi="Arial"/>
                        <w:b/>
                        <w:color w:val="00008B"/>
                        <w:sz w:val="16"/>
                      </w:rPr>
                      <w:t>WER PAR 19-0576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30.08.2019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Grohnde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05.05.2019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Flooding of the pump chamber of an emergency auxiliary cooling water pump during disconnecting the supply line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0100 - VERBAL COMMUNICATIONS, 0101 - Shift hand-over inadequate, 0108 - Inter-team communication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service water, water intrusion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Z2.OP.1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88" w:history="1">
                    <w:r>
                      <w:rPr>
                        <w:rFonts w:ascii="Arial" w:eastAsia="Arial" w:hAnsi="Arial"/>
                        <w:b/>
                        <w:color w:val="00008B"/>
                        <w:sz w:val="16"/>
                      </w:rPr>
                      <w:t>WER MOW 20-0057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Smolensk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24.11.2019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Low-pressure heater (LPH) condensate level growth to t</w:t>
                  </w:r>
                  <w:r>
                    <w:rPr>
                      <w:rFonts w:ascii="Arial" w:eastAsia="Arial" w:hAnsi="Arial"/>
                      <w:color w:val="000000"/>
                      <w:sz w:val="16"/>
                    </w:rPr>
                    <w:t xml:space="preserve">he alarm actuation setpoint.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0014 - Former : Unknown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feedwater heater, level instrument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89" w:history="1">
                    <w:r>
                      <w:rPr>
                        <w:rFonts w:ascii="Arial" w:eastAsia="Arial" w:hAnsi="Arial"/>
                        <w:b/>
                        <w:color w:val="00008B"/>
                        <w:sz w:val="16"/>
                      </w:rPr>
                      <w:t>WER MOW 20-0053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21.02.2020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Kalinin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11.10.2019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Discontinuities with the Depth Exceeding 60% of the Ste</w:t>
                  </w:r>
                  <w:r>
                    <w:rPr>
                      <w:rFonts w:ascii="Arial" w:eastAsia="Arial" w:hAnsi="Arial"/>
                      <w:color w:val="000000"/>
                      <w:sz w:val="16"/>
                    </w:rPr>
                    <w:t>am Generator Heat Exchange Tube Wall Thickness Identified During Plant Maintenance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21.02.2020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03 - Equipment damage; fires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2001 - Original design inadequate, 2005 - Material selection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erosion/corrosion, pressure tube, steam generator / boiler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ER.4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90" w:history="1">
                    <w:r>
                      <w:rPr>
                        <w:rFonts w:ascii="Arial" w:eastAsia="Arial" w:hAnsi="Arial"/>
                        <w:b/>
                        <w:color w:val="00008B"/>
                        <w:sz w:val="16"/>
                      </w:rPr>
                      <w:t>WER MOW 2</w:t>
                    </w:r>
                    <w:r>
                      <w:rPr>
                        <w:rFonts w:ascii="Arial" w:eastAsia="Arial" w:hAnsi="Arial"/>
                        <w:b/>
                        <w:color w:val="00008B"/>
                        <w:sz w:val="16"/>
                      </w:rPr>
                      <w:t>0-0048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18.02.2020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Kola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Generator Stator Cooling Pump Automatic Changeover Due to Power Cable Open-Phase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18.02.2020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0802 - Progress not adequately monitored, 0902 - Special conditions or requirements not identified, 1470 - Inadequate operating experience feedback process (corrective actions not  defined, Inadequate or not implemented promptly, root causes of known probl</w:t>
                  </w:r>
                  <w:r>
                    <w:rPr>
                      <w:rFonts w:ascii="Arial" w:eastAsia="Arial" w:hAnsi="Arial"/>
                      <w:color w:val="000000"/>
                      <w:sz w:val="16"/>
                    </w:rPr>
                    <w:t xml:space="preserve">ems not addressed), 1610 - Need for change, further change not identified, 2203 - Preventive maintenance inadequate, 2303 - Known problems not corrected, including deficiencies in reporting findings </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power supply, preventive maint</w:t>
                  </w:r>
                  <w:r>
                    <w:rPr>
                      <w:rFonts w:ascii="Arial" w:eastAsia="Arial" w:hAnsi="Arial"/>
                      <w:color w:val="000000"/>
                      <w:sz w:val="16"/>
                    </w:rPr>
                    <w:t>enance, pump motor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ER.2      , PI.1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91" w:history="1">
                    <w:r>
                      <w:rPr>
                        <w:rFonts w:ascii="Arial" w:eastAsia="Arial" w:hAnsi="Arial"/>
                        <w:b/>
                        <w:color w:val="00008B"/>
                        <w:sz w:val="16"/>
                      </w:rPr>
                      <w:t>WER MOW 20-0040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Balakovo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05.11.2019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Corrosion-induced leak from emergency and planned cooldown heat exchanger tubes was revealed during a statutory outage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0703 - Technically incomplete, 0802</w:t>
                  </w:r>
                  <w:r>
                    <w:rPr>
                      <w:rFonts w:ascii="Arial" w:eastAsia="Arial" w:hAnsi="Arial"/>
                      <w:color w:val="000000"/>
                      <w:sz w:val="16"/>
                    </w:rPr>
                    <w:t xml:space="preserve"> - Progress not adequately monitored, 0902 - Special conditions or requirements not identified, 1470 - Inadequate operating experience feedback process (corrective actions not  defined, Inadequate or not implemented promptly, root causes of known problems </w:t>
                  </w:r>
                  <w:r>
                    <w:rPr>
                      <w:rFonts w:ascii="Arial" w:eastAsia="Arial" w:hAnsi="Arial"/>
                      <w:color w:val="000000"/>
                      <w:sz w:val="16"/>
                    </w:rPr>
                    <w:t>not addressed), 1610 - Need for change, further change not identified, 2001 - Original design inadequate, 2003 - Design analysis deficiency, 2203 - Preventive maintenance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chemistry, debris / crud, design criteria / desi</w:t>
                  </w:r>
                  <w:r>
                    <w:rPr>
                      <w:rFonts w:ascii="Arial" w:eastAsia="Arial" w:hAnsi="Arial"/>
                      <w:color w:val="000000"/>
                      <w:sz w:val="16"/>
                    </w:rPr>
                    <w:t>gn basis, erosion/corrosion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CM.1      , MA.2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92" w:history="1">
                    <w:r>
                      <w:rPr>
                        <w:rFonts w:ascii="Arial" w:eastAsia="Arial" w:hAnsi="Arial"/>
                        <w:b/>
                        <w:color w:val="00008B"/>
                        <w:sz w:val="16"/>
                      </w:rPr>
                      <w:t>WER MOW 20-0039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Rovno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Loose Fastening of Brushless Exciter Current Sensor TAS4 with Turbine Generator No.6 Rotating Rectifiers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0700 - WRITTEN PROCEDURES AND DOCUMENTS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exciter, procedure inadequacy, rectifier, wiring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MA.2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93" w:history="1">
                    <w:r>
                      <w:rPr>
                        <w:rFonts w:ascii="Arial" w:eastAsia="Arial" w:hAnsi="Arial"/>
                        <w:b/>
                        <w:color w:val="00008B"/>
                        <w:sz w:val="16"/>
                      </w:rPr>
                      <w:t>WER MOW 20-0038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Kursk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18.10.2019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Cutout Defective Piping and Equipment Sections Not Inspected Due to the Presence of Defective Sections in the Cutting Area</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03 - Equipment damage; fires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0701 - No document available, 0902 - Special conditions or requirements not identified, 1320 - Inadequate establishment/support of programs or processes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preventive maintenance, weld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94" w:history="1">
                    <w:r>
                      <w:rPr>
                        <w:rFonts w:ascii="Arial" w:eastAsia="Arial" w:hAnsi="Arial"/>
                        <w:b/>
                        <w:color w:val="00008B"/>
                        <w:sz w:val="16"/>
                      </w:rPr>
                      <w:t>WER MOW 20-0037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12.02.2020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Rovno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27.09.2019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Overheating of Stage 2 of Compressor 2VK-4</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12.02.2020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2305 - Component monitoring or parameter trending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compressor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EN.1      , ER.2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95" w:history="1">
                    <w:r>
                      <w:rPr>
                        <w:rFonts w:ascii="Arial" w:eastAsia="Arial" w:hAnsi="Arial"/>
                        <w:b/>
                        <w:color w:val="00008B"/>
                        <w:sz w:val="16"/>
                      </w:rPr>
                      <w:t>WER MOW 20-0036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11.02.2020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Rovno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A Working Fluid Leak from the Model PV-1600-92-20 High Pressure Heater No.7 Tube Side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11.02.2020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2001 - Original design inadequate, 2302 - Ageing of component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erosion/corrosion, feedwater heater, leak</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ER.3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96" w:history="1">
                    <w:r>
                      <w:rPr>
                        <w:rFonts w:ascii="Arial" w:eastAsia="Arial" w:hAnsi="Arial"/>
                        <w:b/>
                        <w:color w:val="00008B"/>
                        <w:sz w:val="16"/>
                      </w:rPr>
                      <w:t>WER MOW 20-0033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Dukovany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18.10.2019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Foreign Materials Found in Spent Fuel Pool Ventilation</w:t>
                  </w:r>
                  <w:r>
                    <w:rPr>
                      <w:rFonts w:ascii="Arial" w:eastAsia="Arial" w:hAnsi="Arial"/>
                      <w:color w:val="000000"/>
                      <w:sz w:val="16"/>
                    </w:rPr>
                    <w:t xml:space="preserve"> Hole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2217 - Failure to exclude foreign material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FME, fuel pool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MA.1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97" w:history="1">
                    <w:r>
                      <w:rPr>
                        <w:rFonts w:ascii="Arial" w:eastAsia="Arial" w:hAnsi="Arial"/>
                        <w:b/>
                        <w:color w:val="00008B"/>
                        <w:sz w:val="16"/>
                      </w:rPr>
                      <w:t>WER MOW 20-0030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Tianwan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14.11.2019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 Closing of the Valve Outside the Scope of Work by Cont</w:t>
                  </w:r>
                  <w:r>
                    <w:rPr>
                      <w:rFonts w:ascii="Arial" w:eastAsia="Arial" w:hAnsi="Arial"/>
                      <w:color w:val="000000"/>
                      <w:sz w:val="16"/>
                    </w:rPr>
                    <w:t>ractor's Personnel in Violation of Regulations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0218 - Violation of policies/rules/procedures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contractor, risk assessment, valve misposition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MA.1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98" w:history="1">
                    <w:r>
                      <w:rPr>
                        <w:rFonts w:ascii="Arial" w:eastAsia="Arial" w:hAnsi="Arial"/>
                        <w:b/>
                        <w:color w:val="00008B"/>
                        <w:sz w:val="16"/>
                      </w:rPr>
                      <w:t>WER MOW 19-0285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26.09.2019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Mochovce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25.09.2019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Plastic cable tie in the spent fuel pool</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0902 - Special conditions or requirements not identified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FME, fuel pool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Z2.FA.1   , Z2.PI.3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199" w:history="1">
                    <w:r>
                      <w:rPr>
                        <w:rFonts w:ascii="Arial" w:eastAsia="Arial" w:hAnsi="Arial"/>
                        <w:b/>
                        <w:color w:val="00008B"/>
                        <w:sz w:val="16"/>
                      </w:rPr>
                      <w:t>WER ATL 20-0107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Darlington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12.12.2019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Excessive Vibration of Turbine Auxiliary Lube Oil Pu</w:t>
                  </w:r>
                  <w:r>
                    <w:rPr>
                      <w:rFonts w:ascii="Arial" w:eastAsia="Arial" w:hAnsi="Arial"/>
                      <w:color w:val="000000"/>
                      <w:sz w:val="16"/>
                    </w:rPr>
                    <w:t>mp</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2102 - Manufacturer fabrication / construction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fatigue cracking, lube oil pump, vendor, vibration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ER.3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200" w:history="1">
                    <w:r>
                      <w:rPr>
                        <w:rFonts w:ascii="Arial" w:eastAsia="Arial" w:hAnsi="Arial"/>
                        <w:b/>
                        <w:color w:val="00008B"/>
                        <w:sz w:val="16"/>
                      </w:rPr>
                      <w:t>WER ATL 20-0106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Haiyang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19.11.2019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Core makeup tank up sampling isolation valve</w:t>
                  </w:r>
                  <w:r>
                    <w:rPr>
                      <w:rFonts w:ascii="Arial" w:eastAsia="Arial" w:hAnsi="Arial"/>
                      <w:color w:val="000000"/>
                      <w:sz w:val="16"/>
                    </w:rPr>
                    <w:t>（</w:t>
                  </w:r>
                  <w:r>
                    <w:rPr>
                      <w:rFonts w:ascii="Arial" w:eastAsia="Arial" w:hAnsi="Arial"/>
                      <w:color w:val="000000"/>
                      <w:sz w:val="16"/>
                    </w:rPr>
                    <w:t>PSS-V016B</w:t>
                  </w:r>
                  <w:r>
                    <w:rPr>
                      <w:rFonts w:ascii="Arial" w:eastAsia="Arial" w:hAnsi="Arial"/>
                      <w:color w:val="000000"/>
                      <w:sz w:val="16"/>
                    </w:rPr>
                    <w:t>）</w:t>
                  </w:r>
                  <w:r>
                    <w:rPr>
                      <w:rFonts w:ascii="Arial" w:eastAsia="Arial" w:hAnsi="Arial"/>
                      <w:color w:val="000000"/>
                      <w:sz w:val="16"/>
                    </w:rPr>
                    <w:t>was not securely tightened after sampling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04 - Degradation of safety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2001 - Original design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w:t>
                  </w:r>
                  <w:r>
                    <w:rPr>
                      <w:rFonts w:ascii="Arial" w:eastAsia="Arial" w:hAnsi="Arial"/>
                      <w:color w:val="000000"/>
                      <w:sz w:val="16"/>
                    </w:rPr>
                    <w:t>, configuration control, emergency core cooling system, valve misposition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CM.2      , OP.1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201" w:history="1">
                    <w:r>
                      <w:rPr>
                        <w:rFonts w:ascii="Arial" w:eastAsia="Arial" w:hAnsi="Arial"/>
                        <w:b/>
                        <w:color w:val="00008B"/>
                        <w:sz w:val="16"/>
                      </w:rPr>
                      <w:t>WER ATL 20-0104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27.02.2020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Haiyang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15.05.2019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High Outlet Temperature Difference between Haiyang Unit 1 Generator Stator Bar TE3455 and  TE3457</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27.02.2020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01 - Degraded plant operating conditions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2001 - Original design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chemistry, erosion/corrosion, stator, turbine generator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CM.1      , CY.2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202" w:history="1">
                    <w:r>
                      <w:rPr>
                        <w:rFonts w:ascii="Arial" w:eastAsia="Arial" w:hAnsi="Arial"/>
                        <w:b/>
                        <w:color w:val="00008B"/>
                        <w:sz w:val="16"/>
                      </w:rPr>
                      <w:t>WER ATL 20-0103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Point Lepreau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Standby Diesel Generator 3#1 Loss of Phase to Engine Coolant System Heater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the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2300 - EQUIPMENT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diesel cooling water, diesel engine, diesel start system, vibration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 IS.1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203" w:history="1">
                    <w:r>
                      <w:rPr>
                        <w:rFonts w:ascii="Arial" w:eastAsia="Arial" w:hAnsi="Arial"/>
                        <w:b/>
                        <w:color w:val="00008B"/>
                        <w:sz w:val="16"/>
                      </w:rPr>
                      <w:t>WER ATL 20-0101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25.02.2020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Darlington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27.11.2019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Liquid Zone Control Heat Exchanger Degradation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25.02.2020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2203 - Preventive maintenance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erosion/corrosion, FME, gasket, liquid zone control</w:t>
                  </w:r>
                  <w:r>
                    <w:rPr>
                      <w:rFonts w:ascii="Arial" w:eastAsia="Arial" w:hAnsi="Arial"/>
                      <w:color w:val="000000"/>
                      <w:sz w:val="16"/>
                    </w:rPr>
                    <w:br/>
                    <w:t>,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204" w:history="1">
                    <w:r>
                      <w:rPr>
                        <w:rFonts w:ascii="Arial" w:eastAsia="Arial" w:hAnsi="Arial"/>
                        <w:b/>
                        <w:color w:val="00008B"/>
                        <w:sz w:val="16"/>
                      </w:rPr>
                      <w:t>WER ATL 20-0100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25.02.2020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Darlington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Foreign Material Exclusion Events at Darlington Station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25.02.2020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0102 - Pre-job briefing inadequate / not performed, 1130 - Policies, official guidance (standards), expectations, administrative controls:-Not adequate (not strict enough, confusing or incomplete), 1220 - Familiarity of workers with relevant policies and/o</w:t>
                  </w:r>
                  <w:r>
                    <w:rPr>
                      <w:rFonts w:ascii="Arial" w:eastAsia="Arial" w:hAnsi="Arial"/>
                      <w:color w:val="000000"/>
                      <w:sz w:val="16"/>
                    </w:rPr>
                    <w:t>r official guidance not verified, 1310 - Inadequate level of management involvement, 1360 - Inadequate assessment of personnel behaviour and performance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FME, procedure adherence,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MA.1      , MA.2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205" w:history="1">
                    <w:r>
                      <w:rPr>
                        <w:rFonts w:ascii="Arial" w:eastAsia="Arial" w:hAnsi="Arial"/>
                        <w:b/>
                        <w:color w:val="00008B"/>
                        <w:sz w:val="16"/>
                      </w:rPr>
                      <w:t>WER ATL 20-0092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18.02.2020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Koeberg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19.11.2019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Unit 1 Reactor Coolant Valve for the 6th Refuelling Outage renew valve diaphragm task not performed due an erroneous date change on System Application Product and Data Processing system change control form.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18.02.2020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causes</w:t>
                  </w:r>
                  <w:r>
                    <w:rPr>
                      <w:rFonts w:ascii="Arial" w:eastAsia="Arial" w:hAnsi="Arial"/>
                      <w:color w:val="000000"/>
                      <w:sz w:val="16"/>
                    </w:rPr>
                    <w:t xml:space="preserve">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0210 - Inattention to detail, 0217 - Lack of questioning attitude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diaphragm valve, preventive maintenance, procedure adherence, reactor coolant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WM.1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206" w:history="1">
                    <w:r>
                      <w:rPr>
                        <w:rFonts w:ascii="Arial" w:eastAsia="Arial" w:hAnsi="Arial"/>
                        <w:b/>
                        <w:color w:val="00008B"/>
                        <w:sz w:val="16"/>
                      </w:rPr>
                      <w:t>WER ATL 20-0091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18.02.2020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Koeberg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16.11.2019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Responsible Person not present for duration of sanction</w:t>
                  </w:r>
                  <w:r>
                    <w:rPr>
                      <w:rFonts w:ascii="Arial" w:eastAsia="Arial" w:hAnsi="Arial"/>
                      <w:color w:val="000000"/>
                      <w:sz w:val="16"/>
                    </w:rPr>
                    <w:t xml:space="preserve"> for test as required by the Plant Safety Regulations.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18.02.2020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0204 - Administrative controls circumvented or intentionally not performed, 0806 - Standards not adequately</w:t>
                  </w:r>
                  <w:r>
                    <w:rPr>
                      <w:rFonts w:ascii="Arial" w:eastAsia="Arial" w:hAnsi="Arial"/>
                      <w:color w:val="000000"/>
                      <w:sz w:val="16"/>
                    </w:rPr>
                    <w:t xml:space="preserve"> communicated, 0902 - Special conditions or requirements not identified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auxiliary boiler, documentation, surveillance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OF.1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207" w:history="1">
                    <w:r>
                      <w:rPr>
                        <w:rFonts w:ascii="Arial" w:eastAsia="Arial" w:hAnsi="Arial"/>
                        <w:b/>
                        <w:color w:val="00008B"/>
                        <w:sz w:val="16"/>
                      </w:rPr>
                      <w:t>WER ATL 20-0089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14.02.2020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Pickering B6</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12.10.2019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Inadequate Inactive Drainage Resulted in Small Flood</w:t>
                  </w:r>
                  <w:r>
                    <w:rPr>
                      <w:rFonts w:ascii="Arial" w:eastAsia="Arial" w:hAnsi="Arial"/>
                      <w:color w:val="000000"/>
                      <w:sz w:val="16"/>
                    </w:rPr>
                    <w:t>ing of 255’ Elevation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14.02.2020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2012 - Inadequate risk analysis performed, including design or modification risk assessment and maintenance vulnerability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check valve, debris / crud, pump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ER.1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208" w:history="1">
                    <w:r>
                      <w:rPr>
                        <w:rFonts w:ascii="Arial" w:eastAsia="Arial" w:hAnsi="Arial"/>
                        <w:b/>
                        <w:color w:val="00008B"/>
                        <w:sz w:val="16"/>
                      </w:rPr>
                      <w:t>WER ATL 20-0083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Koeberg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28.12.2019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Reactor Coolant System Pressuriser level transmitters did not respond as expected.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13.02.2020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0704 - Cautionary information not included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configuration control, level instrument, pressuriser level,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MA.1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209" w:history="1">
                    <w:r>
                      <w:rPr>
                        <w:rFonts w:ascii="Arial" w:eastAsia="Arial" w:hAnsi="Arial"/>
                        <w:b/>
                        <w:color w:val="00008B"/>
                        <w:sz w:val="16"/>
                      </w:rPr>
                      <w:t>WER ATL 20-0072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Calvert Cliffs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23.04.2019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Articulating Dump Truck Bed Turned Over at Construction Site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0200 - PERSONNEL WORK PRACTICES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contractor, industrial safety,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IS.1      , PM.1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210" w:history="1">
                    <w:r>
                      <w:rPr>
                        <w:rFonts w:ascii="Arial" w:eastAsia="Arial" w:hAnsi="Arial"/>
                        <w:b/>
                        <w:color w:val="00008B"/>
                        <w:sz w:val="16"/>
                      </w:rPr>
                      <w:t>WER ATL 2</w:t>
                    </w:r>
                    <w:r>
                      <w:rPr>
                        <w:rFonts w:ascii="Arial" w:eastAsia="Arial" w:hAnsi="Arial"/>
                        <w:b/>
                        <w:color w:val="00008B"/>
                        <w:sz w:val="16"/>
                      </w:rPr>
                      <w:t>0-0071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Barakah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02.01.2020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Configuration Control Issue – Motor Leads Not Re-landed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0218 - Violation of policies/rules/procedures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configuration control, motor operated valve, service water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PM.1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211" w:history="1">
                    <w:r>
                      <w:rPr>
                        <w:rFonts w:ascii="Arial" w:eastAsia="Arial" w:hAnsi="Arial"/>
                        <w:b/>
                        <w:color w:val="00008B"/>
                        <w:sz w:val="16"/>
                      </w:rPr>
                      <w:t>WER ATL 20-0069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Koeberg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02.10.2019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Radiation worker entered the controlled zone with a paused new model DMC 3000s Electronic Personal Dosimeter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06.02.2020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09 - 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0904 - Work initiated prio</w:t>
                  </w:r>
                  <w:r>
                    <w:rPr>
                      <w:rFonts w:ascii="Arial" w:eastAsia="Arial" w:hAnsi="Arial"/>
                      <w:color w:val="000000"/>
                      <w:sz w:val="16"/>
                    </w:rPr>
                    <w:t>r to ensuring all skills, parts, tools, instruments, etc., are available, 1640 - Consequences of change not adequately assessed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radiation protection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RS.1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212" w:history="1">
                    <w:r>
                      <w:rPr>
                        <w:rFonts w:ascii="Arial" w:eastAsia="Arial" w:hAnsi="Arial"/>
                        <w:b/>
                        <w:color w:val="00008B"/>
                        <w:sz w:val="16"/>
                      </w:rPr>
                      <w:t>WER ATL 20-0057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Shidao Bay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11.04.2019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Insufficient Spot Welding of Mounting Bolts on 2# St</w:t>
                  </w:r>
                  <w:r>
                    <w:rPr>
                      <w:rFonts w:ascii="Arial" w:eastAsia="Arial" w:hAnsi="Arial"/>
                      <w:color w:val="000000"/>
                      <w:sz w:val="16"/>
                    </w:rPr>
                    <w:t>eam Generator Flow Distribution Plates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10 - Non consequential or near miss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0217 - Lack of questioning attitude, 0218 - Violation of policies/rules/procedures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documentation, loose part, weld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PM.1      </w:t>
                  </w:r>
                </w:p>
              </w:tc>
            </w:tr>
            <w:tr w:rsidR="00D6303F">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hyperlink r:id="rId213" w:history="1">
                    <w:r>
                      <w:rPr>
                        <w:rFonts w:ascii="Arial" w:eastAsia="Arial" w:hAnsi="Arial"/>
                        <w:b/>
                        <w:color w:val="00008B"/>
                        <w:sz w:val="16"/>
                      </w:rPr>
                      <w:t>WER ATL 20-0056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04.02.2020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Koeber</w:t>
                  </w:r>
                  <w:r>
                    <w:rPr>
                      <w:rFonts w:ascii="Arial" w:eastAsia="Arial" w:hAnsi="Arial"/>
                      <w:color w:val="000000"/>
                      <w:sz w:val="16"/>
                    </w:rPr>
                    <w:t>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09.07.2019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The Spent Fuel Cask inadvertently made contact with the Unit 1 Fuel Building Ventilation System shaft entrance wall.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04.02.2020</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D6303F">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03 - Equipment damage; fires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0103 - Message misunderstood / misinterpreted, 0712 - Inadequate safety assessment provided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1 - For information only, crane, industrial safety, procedure adherence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D6303F" w:rsidRDefault="00291660">
                  <w:pPr>
                    <w:spacing w:after="0" w:line="240" w:lineRule="auto"/>
                  </w:pPr>
                  <w:r>
                    <w:rPr>
                      <w:rFonts w:ascii="Arial" w:eastAsia="Arial" w:hAnsi="Arial"/>
                      <w:color w:val="000000"/>
                      <w:sz w:val="16"/>
                    </w:rPr>
                    <w:t xml:space="preserve">NF.2      </w:t>
                  </w:r>
                </w:p>
              </w:tc>
            </w:tr>
          </w:tbl>
          <w:p w:rsidR="00D6303F" w:rsidRDefault="00D6303F">
            <w:pPr>
              <w:spacing w:after="0" w:line="240" w:lineRule="auto"/>
            </w:pPr>
          </w:p>
        </w:tc>
      </w:tr>
      <w:tr w:rsidR="00D6303F">
        <w:trPr>
          <w:trHeight w:val="226"/>
        </w:trPr>
        <w:tc>
          <w:tcPr>
            <w:tcW w:w="113" w:type="dxa"/>
          </w:tcPr>
          <w:p w:rsidR="00D6303F" w:rsidRDefault="00D6303F">
            <w:pPr>
              <w:pStyle w:val="EmptyCellLayoutStyle"/>
              <w:spacing w:after="0" w:line="240" w:lineRule="auto"/>
            </w:pPr>
          </w:p>
        </w:tc>
        <w:tc>
          <w:tcPr>
            <w:tcW w:w="20976" w:type="dxa"/>
          </w:tcPr>
          <w:p w:rsidR="00D6303F" w:rsidRDefault="00D6303F">
            <w:pPr>
              <w:pStyle w:val="EmptyCellLayoutStyle"/>
              <w:spacing w:after="0" w:line="240" w:lineRule="auto"/>
            </w:pPr>
          </w:p>
        </w:tc>
      </w:tr>
    </w:tbl>
    <w:p w:rsidR="00D6303F" w:rsidRDefault="00D6303F">
      <w:pPr>
        <w:spacing w:after="0" w:line="240" w:lineRule="auto"/>
      </w:pPr>
    </w:p>
    <w:sectPr w:rsidR="00D6303F">
      <w:headerReference w:type="even" r:id="rId214"/>
      <w:headerReference w:type="default" r:id="rId215"/>
      <w:footerReference w:type="even" r:id="rId216"/>
      <w:footerReference w:type="default" r:id="rId217"/>
      <w:headerReference w:type="first" r:id="rId218"/>
      <w:footerReference w:type="first" r:id="rId219"/>
      <w:pgSz w:w="21656" w:h="11905"/>
      <w:pgMar w:top="283" w:right="283" w:bottom="283" w:left="28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660" w:rsidRDefault="00291660">
      <w:pPr>
        <w:spacing w:after="0" w:line="240" w:lineRule="auto"/>
      </w:pPr>
      <w:r>
        <w:separator/>
      </w:r>
    </w:p>
  </w:endnote>
  <w:endnote w:type="continuationSeparator" w:id="0">
    <w:p w:rsidR="00291660" w:rsidRDefault="00291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6FB" w:rsidRDefault="004B66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5669"/>
      <w:gridCol w:w="4648"/>
      <w:gridCol w:w="5669"/>
      <w:gridCol w:w="5102"/>
    </w:tblGrid>
    <w:tr w:rsidR="00D6303F">
      <w:tc>
        <w:tcPr>
          <w:tcW w:w="5669" w:type="dxa"/>
        </w:tcPr>
        <w:p w:rsidR="00D6303F" w:rsidRDefault="00D6303F">
          <w:pPr>
            <w:pStyle w:val="EmptyCellLayoutStyle"/>
            <w:spacing w:after="0" w:line="240" w:lineRule="auto"/>
          </w:pPr>
        </w:p>
      </w:tc>
      <w:tc>
        <w:tcPr>
          <w:tcW w:w="4648" w:type="dxa"/>
        </w:tcPr>
        <w:p w:rsidR="00D6303F" w:rsidRDefault="00D6303F">
          <w:pPr>
            <w:pStyle w:val="EmptyCellLayoutStyle"/>
            <w:spacing w:after="0" w:line="240" w:lineRule="auto"/>
          </w:pPr>
        </w:p>
      </w:tc>
      <w:tc>
        <w:tcPr>
          <w:tcW w:w="5669" w:type="dxa"/>
        </w:tcPr>
        <w:p w:rsidR="00D6303F" w:rsidRDefault="00D6303F">
          <w:pPr>
            <w:pStyle w:val="EmptyCellLayoutStyle"/>
            <w:spacing w:after="0" w:line="240" w:lineRule="auto"/>
          </w:pPr>
        </w:p>
      </w:tc>
      <w:tc>
        <w:tcPr>
          <w:tcW w:w="5102" w:type="dxa"/>
        </w:tcPr>
        <w:p w:rsidR="00D6303F" w:rsidRDefault="00D6303F">
          <w:pPr>
            <w:pStyle w:val="EmptyCellLayoutStyle"/>
            <w:spacing w:after="0" w:line="240" w:lineRule="auto"/>
          </w:pPr>
        </w:p>
      </w:tc>
    </w:tr>
    <w:tr w:rsidR="00D6303F">
      <w:tc>
        <w:tcPr>
          <w:tcW w:w="5669" w:type="dxa"/>
        </w:tcPr>
        <w:tbl>
          <w:tblPr>
            <w:tblW w:w="0" w:type="auto"/>
            <w:tblCellMar>
              <w:left w:w="0" w:type="dxa"/>
              <w:right w:w="0" w:type="dxa"/>
            </w:tblCellMar>
            <w:tblLook w:val="0000" w:firstRow="0" w:lastRow="0" w:firstColumn="0" w:lastColumn="0" w:noHBand="0" w:noVBand="0"/>
          </w:tblPr>
          <w:tblGrid>
            <w:gridCol w:w="5669"/>
          </w:tblGrid>
          <w:tr w:rsidR="00D6303F">
            <w:trPr>
              <w:trHeight w:val="262"/>
            </w:trPr>
            <w:tc>
              <w:tcPr>
                <w:tcW w:w="5669" w:type="dxa"/>
                <w:tcBorders>
                  <w:top w:val="nil"/>
                  <w:left w:val="nil"/>
                  <w:bottom w:val="nil"/>
                  <w:right w:val="nil"/>
                </w:tcBorders>
                <w:tcMar>
                  <w:top w:w="39" w:type="dxa"/>
                  <w:left w:w="39" w:type="dxa"/>
                  <w:bottom w:w="39" w:type="dxa"/>
                  <w:right w:w="39" w:type="dxa"/>
                </w:tcMar>
              </w:tcPr>
              <w:p w:rsidR="00D6303F" w:rsidRDefault="00291660">
                <w:pPr>
                  <w:spacing w:after="0" w:line="240" w:lineRule="auto"/>
                </w:pPr>
                <w:r>
                  <w:rPr>
                    <w:rFonts w:ascii="Arial" w:eastAsia="Arial" w:hAnsi="Arial"/>
                    <w:color w:val="000000"/>
                  </w:rPr>
                  <w:t>Printed: 13 марта 2020</w:t>
                </w:r>
              </w:p>
            </w:tc>
          </w:tr>
        </w:tbl>
        <w:p w:rsidR="00D6303F" w:rsidRDefault="00D6303F">
          <w:pPr>
            <w:spacing w:after="0" w:line="240" w:lineRule="auto"/>
          </w:pPr>
        </w:p>
      </w:tc>
      <w:tc>
        <w:tcPr>
          <w:tcW w:w="4648" w:type="dxa"/>
        </w:tcPr>
        <w:p w:rsidR="00D6303F" w:rsidRDefault="00D6303F">
          <w:pPr>
            <w:pStyle w:val="EmptyCellLayoutStyle"/>
            <w:spacing w:after="0" w:line="240" w:lineRule="auto"/>
          </w:pPr>
        </w:p>
      </w:tc>
      <w:tc>
        <w:tcPr>
          <w:tcW w:w="5669" w:type="dxa"/>
        </w:tcPr>
        <w:tbl>
          <w:tblPr>
            <w:tblW w:w="0" w:type="auto"/>
            <w:tblCellMar>
              <w:left w:w="0" w:type="dxa"/>
              <w:right w:w="0" w:type="dxa"/>
            </w:tblCellMar>
            <w:tblLook w:val="0000" w:firstRow="0" w:lastRow="0" w:firstColumn="0" w:lastColumn="0" w:noHBand="0" w:noVBand="0"/>
          </w:tblPr>
          <w:tblGrid>
            <w:gridCol w:w="5669"/>
          </w:tblGrid>
          <w:tr w:rsidR="00D6303F">
            <w:trPr>
              <w:trHeight w:val="262"/>
            </w:trPr>
            <w:tc>
              <w:tcPr>
                <w:tcW w:w="5669" w:type="dxa"/>
                <w:tcBorders>
                  <w:top w:val="nil"/>
                  <w:left w:val="nil"/>
                  <w:bottom w:val="nil"/>
                  <w:right w:val="nil"/>
                </w:tcBorders>
                <w:tcMar>
                  <w:top w:w="39" w:type="dxa"/>
                  <w:left w:w="39" w:type="dxa"/>
                  <w:bottom w:w="39" w:type="dxa"/>
                  <w:right w:w="39" w:type="dxa"/>
                </w:tcMar>
              </w:tcPr>
              <w:p w:rsidR="00D6303F" w:rsidRDefault="00291660">
                <w:pPr>
                  <w:spacing w:after="0" w:line="240" w:lineRule="auto"/>
                  <w:jc w:val="right"/>
                </w:pPr>
                <w:r>
                  <w:rPr>
                    <w:rFonts w:ascii="Arial" w:eastAsia="Arial" w:hAnsi="Arial"/>
                    <w:color w:val="000000"/>
                  </w:rPr>
                  <w:t xml:space="preserve">Page </w:t>
                </w:r>
                <w:r>
                  <w:rPr>
                    <w:rFonts w:ascii="Arial" w:eastAsia="Arial" w:hAnsi="Arial"/>
                    <w:color w:val="000000"/>
                  </w:rPr>
                  <w:fldChar w:fldCharType="begin"/>
                </w:r>
                <w:r>
                  <w:rPr>
                    <w:rFonts w:ascii="Arial" w:eastAsia="Arial" w:hAnsi="Arial"/>
                    <w:noProof/>
                    <w:color w:val="000000"/>
                  </w:rPr>
                  <w:instrText xml:space="preserve"> PAGE </w:instrText>
                </w:r>
                <w:r>
                  <w:rPr>
                    <w:rFonts w:ascii="Arial" w:eastAsia="Arial" w:hAnsi="Arial"/>
                    <w:color w:val="000000"/>
                  </w:rPr>
                  <w:fldChar w:fldCharType="separate"/>
                </w:r>
                <w:r>
                  <w:rPr>
                    <w:rFonts w:ascii="Arial" w:eastAsia="Arial" w:hAnsi="Arial"/>
                    <w:noProof/>
                    <w:color w:val="000000"/>
                  </w:rPr>
                  <w:t>1</w:t>
                </w:r>
                <w:r>
                  <w:rPr>
                    <w:rFonts w:ascii="Arial" w:eastAsia="Arial" w:hAnsi="Arial"/>
                    <w:color w:val="000000"/>
                  </w:rPr>
                  <w:fldChar w:fldCharType="end"/>
                </w:r>
                <w:r>
                  <w:rPr>
                    <w:rFonts w:ascii="Arial" w:eastAsia="Arial" w:hAnsi="Arial"/>
                    <w:color w:val="000000"/>
                  </w:rPr>
                  <w:t xml:space="preserve"> of </w:t>
                </w:r>
                <w:r>
                  <w:rPr>
                    <w:rFonts w:ascii="Arial" w:eastAsia="Arial" w:hAnsi="Arial"/>
                    <w:color w:val="000000"/>
                  </w:rPr>
                  <w:fldChar w:fldCharType="begin"/>
                </w:r>
                <w:r>
                  <w:rPr>
                    <w:rFonts w:ascii="Arial" w:eastAsia="Arial" w:hAnsi="Arial"/>
                    <w:noProof/>
                    <w:color w:val="000000"/>
                  </w:rPr>
                  <w:instrText xml:space="preserve"> NUMPAGES </w:instrText>
                </w:r>
                <w:r>
                  <w:rPr>
                    <w:rFonts w:ascii="Arial" w:eastAsia="Arial" w:hAnsi="Arial"/>
                    <w:color w:val="000000"/>
                  </w:rPr>
                  <w:fldChar w:fldCharType="separate"/>
                </w:r>
                <w:r>
                  <w:rPr>
                    <w:rFonts w:ascii="Arial" w:eastAsia="Arial" w:hAnsi="Arial"/>
                    <w:noProof/>
                    <w:color w:val="000000"/>
                  </w:rPr>
                  <w:t>1</w:t>
                </w:r>
                <w:r>
                  <w:rPr>
                    <w:rFonts w:ascii="Arial" w:eastAsia="Arial" w:hAnsi="Arial"/>
                    <w:color w:val="000000"/>
                  </w:rPr>
                  <w:fldChar w:fldCharType="end"/>
                </w:r>
              </w:p>
            </w:tc>
          </w:tr>
        </w:tbl>
        <w:p w:rsidR="00D6303F" w:rsidRDefault="00D6303F">
          <w:pPr>
            <w:spacing w:after="0" w:line="240" w:lineRule="auto"/>
          </w:pPr>
        </w:p>
      </w:tc>
      <w:tc>
        <w:tcPr>
          <w:tcW w:w="5102" w:type="dxa"/>
        </w:tcPr>
        <w:p w:rsidR="00D6303F" w:rsidRDefault="00D6303F">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6FB" w:rsidRDefault="004B66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660" w:rsidRDefault="00291660">
      <w:pPr>
        <w:spacing w:after="0" w:line="240" w:lineRule="auto"/>
      </w:pPr>
      <w:r>
        <w:separator/>
      </w:r>
    </w:p>
  </w:footnote>
  <w:footnote w:type="continuationSeparator" w:id="0">
    <w:p w:rsidR="00291660" w:rsidRDefault="00291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6FB" w:rsidRDefault="004B66F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56"/>
      <w:gridCol w:w="5102"/>
      <w:gridCol w:w="226"/>
      <w:gridCol w:w="2267"/>
      <w:gridCol w:w="8333"/>
      <w:gridCol w:w="5102"/>
    </w:tblGrid>
    <w:tr w:rsidR="00D6303F">
      <w:tc>
        <w:tcPr>
          <w:tcW w:w="56" w:type="dxa"/>
        </w:tcPr>
        <w:p w:rsidR="00D6303F" w:rsidRDefault="00D6303F">
          <w:pPr>
            <w:pStyle w:val="EmptyCellLayoutStyle"/>
            <w:spacing w:after="0" w:line="240" w:lineRule="auto"/>
          </w:pPr>
        </w:p>
      </w:tc>
      <w:tc>
        <w:tcPr>
          <w:tcW w:w="5102" w:type="dxa"/>
        </w:tcPr>
        <w:p w:rsidR="00D6303F" w:rsidRDefault="00D6303F">
          <w:pPr>
            <w:pStyle w:val="EmptyCellLayoutStyle"/>
            <w:spacing w:after="0" w:line="240" w:lineRule="auto"/>
          </w:pPr>
        </w:p>
      </w:tc>
      <w:tc>
        <w:tcPr>
          <w:tcW w:w="226" w:type="dxa"/>
        </w:tcPr>
        <w:p w:rsidR="00D6303F" w:rsidRDefault="00D6303F">
          <w:pPr>
            <w:pStyle w:val="EmptyCellLayoutStyle"/>
            <w:spacing w:after="0" w:line="240" w:lineRule="auto"/>
          </w:pPr>
        </w:p>
      </w:tc>
      <w:tc>
        <w:tcPr>
          <w:tcW w:w="2267" w:type="dxa"/>
        </w:tcPr>
        <w:p w:rsidR="00D6303F" w:rsidRDefault="00D6303F">
          <w:pPr>
            <w:pStyle w:val="EmptyCellLayoutStyle"/>
            <w:spacing w:after="0" w:line="240" w:lineRule="auto"/>
          </w:pPr>
        </w:p>
      </w:tc>
      <w:tc>
        <w:tcPr>
          <w:tcW w:w="8333" w:type="dxa"/>
        </w:tcPr>
        <w:p w:rsidR="00D6303F" w:rsidRDefault="00D6303F">
          <w:pPr>
            <w:pStyle w:val="EmptyCellLayoutStyle"/>
            <w:spacing w:after="0" w:line="240" w:lineRule="auto"/>
          </w:pPr>
        </w:p>
      </w:tc>
      <w:tc>
        <w:tcPr>
          <w:tcW w:w="5102" w:type="dxa"/>
        </w:tcPr>
        <w:p w:rsidR="00D6303F" w:rsidRDefault="00D6303F">
          <w:pPr>
            <w:pStyle w:val="EmptyCellLayoutStyle"/>
            <w:spacing w:after="0" w:line="240" w:lineRule="auto"/>
          </w:pPr>
        </w:p>
      </w:tc>
    </w:tr>
    <w:tr w:rsidR="00D6303F">
      <w:tc>
        <w:tcPr>
          <w:tcW w:w="56" w:type="dxa"/>
        </w:tcPr>
        <w:p w:rsidR="00D6303F" w:rsidRDefault="00D6303F">
          <w:pPr>
            <w:pStyle w:val="EmptyCellLayoutStyle"/>
            <w:spacing w:after="0" w:line="240" w:lineRule="auto"/>
          </w:pPr>
        </w:p>
      </w:tc>
      <w:tc>
        <w:tcPr>
          <w:tcW w:w="5102" w:type="dxa"/>
        </w:tcPr>
        <w:p w:rsidR="00D6303F" w:rsidRDefault="00D6303F">
          <w:pPr>
            <w:pStyle w:val="EmptyCellLayoutStyle"/>
            <w:spacing w:after="0" w:line="240" w:lineRule="auto"/>
          </w:pPr>
        </w:p>
      </w:tc>
      <w:tc>
        <w:tcPr>
          <w:tcW w:w="226" w:type="dxa"/>
        </w:tcPr>
        <w:p w:rsidR="00D6303F" w:rsidRDefault="00D6303F">
          <w:pPr>
            <w:pStyle w:val="EmptyCellLayoutStyle"/>
            <w:spacing w:after="0" w:line="240" w:lineRule="auto"/>
          </w:pPr>
        </w:p>
      </w:tc>
      <w:tc>
        <w:tcPr>
          <w:tcW w:w="2267" w:type="dxa"/>
          <w:vMerge w:val="restart"/>
        </w:tcPr>
        <w:tbl>
          <w:tblPr>
            <w:tblW w:w="0" w:type="auto"/>
            <w:tblCellMar>
              <w:left w:w="0" w:type="dxa"/>
              <w:right w:w="0" w:type="dxa"/>
            </w:tblCellMar>
            <w:tblLook w:val="0000" w:firstRow="0" w:lastRow="0" w:firstColumn="0" w:lastColumn="0" w:noHBand="0" w:noVBand="0"/>
          </w:tblPr>
          <w:tblGrid>
            <w:gridCol w:w="2267"/>
          </w:tblGrid>
          <w:tr w:rsidR="00D6303F">
            <w:trPr>
              <w:trHeight w:hRule="exact" w:val="375"/>
            </w:trPr>
            <w:tc>
              <w:tcPr>
                <w:tcW w:w="2267" w:type="dxa"/>
                <w:tcBorders>
                  <w:top w:val="nil"/>
                  <w:left w:val="nil"/>
                  <w:bottom w:val="nil"/>
                  <w:right w:val="nil"/>
                </w:tcBorders>
                <w:tcMar>
                  <w:top w:w="39" w:type="dxa"/>
                  <w:left w:w="39" w:type="dxa"/>
                  <w:bottom w:w="39" w:type="dxa"/>
                  <w:right w:w="39" w:type="dxa"/>
                </w:tcMar>
              </w:tcPr>
              <w:p w:rsidR="00D6303F" w:rsidRDefault="00291660">
                <w:pPr>
                  <w:spacing w:after="0" w:line="240" w:lineRule="auto"/>
                </w:pPr>
                <w:r>
                  <w:rPr>
                    <w:rFonts w:ascii="Arial" w:eastAsia="Arial" w:hAnsi="Arial"/>
                    <w:color w:val="191970"/>
                    <w:sz w:val="32"/>
                  </w:rPr>
                  <w:t>OE Reports</w:t>
                </w:r>
              </w:p>
            </w:tc>
          </w:tr>
        </w:tbl>
        <w:p w:rsidR="00D6303F" w:rsidRDefault="00D6303F">
          <w:pPr>
            <w:spacing w:after="0" w:line="240" w:lineRule="auto"/>
          </w:pPr>
        </w:p>
      </w:tc>
      <w:tc>
        <w:tcPr>
          <w:tcW w:w="8333" w:type="dxa"/>
        </w:tcPr>
        <w:p w:rsidR="00D6303F" w:rsidRDefault="00D6303F">
          <w:pPr>
            <w:pStyle w:val="EmptyCellLayoutStyle"/>
            <w:spacing w:after="0" w:line="240" w:lineRule="auto"/>
          </w:pPr>
        </w:p>
      </w:tc>
      <w:tc>
        <w:tcPr>
          <w:tcW w:w="5102" w:type="dxa"/>
        </w:tcPr>
        <w:p w:rsidR="00D6303F" w:rsidRDefault="00D6303F">
          <w:pPr>
            <w:pStyle w:val="EmptyCellLayoutStyle"/>
            <w:spacing w:after="0" w:line="240" w:lineRule="auto"/>
          </w:pPr>
        </w:p>
      </w:tc>
    </w:tr>
    <w:tr w:rsidR="00D6303F">
      <w:tc>
        <w:tcPr>
          <w:tcW w:w="56" w:type="dxa"/>
        </w:tcPr>
        <w:p w:rsidR="00D6303F" w:rsidRDefault="00D6303F">
          <w:pPr>
            <w:pStyle w:val="EmptyCellLayoutStyle"/>
            <w:spacing w:after="0" w:line="240" w:lineRule="auto"/>
          </w:pPr>
        </w:p>
      </w:tc>
      <w:tc>
        <w:tcPr>
          <w:tcW w:w="5102" w:type="dxa"/>
          <w:vMerge w:val="restart"/>
          <w:tcBorders>
            <w:top w:val="nil"/>
            <w:left w:val="nil"/>
            <w:bottom w:val="nil"/>
            <w:right w:val="nil"/>
          </w:tcBorders>
          <w:tcMar>
            <w:top w:w="0" w:type="dxa"/>
            <w:left w:w="0" w:type="dxa"/>
            <w:bottom w:w="0" w:type="dxa"/>
            <w:right w:w="0" w:type="dxa"/>
          </w:tcMar>
        </w:tcPr>
        <w:p w:rsidR="00D6303F" w:rsidRDefault="00291660">
          <w:pPr>
            <w:spacing w:after="0" w:line="240" w:lineRule="auto"/>
          </w:pPr>
          <w:r>
            <w:rPr>
              <w:noProof/>
            </w:rPr>
            <w:drawing>
              <wp:inline distT="0" distB="0" distL="0" distR="0">
                <wp:extent cx="3240000" cy="571945"/>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3240000" cy="571945"/>
                        </a:xfrm>
                        <a:prstGeom prst="rect">
                          <a:avLst/>
                        </a:prstGeom>
                      </pic:spPr>
                    </pic:pic>
                  </a:graphicData>
                </a:graphic>
              </wp:inline>
            </w:drawing>
          </w:r>
        </w:p>
      </w:tc>
      <w:tc>
        <w:tcPr>
          <w:tcW w:w="226" w:type="dxa"/>
        </w:tcPr>
        <w:p w:rsidR="00D6303F" w:rsidRDefault="00D6303F">
          <w:pPr>
            <w:pStyle w:val="EmptyCellLayoutStyle"/>
            <w:spacing w:after="0" w:line="240" w:lineRule="auto"/>
          </w:pPr>
        </w:p>
      </w:tc>
      <w:tc>
        <w:tcPr>
          <w:tcW w:w="2267" w:type="dxa"/>
          <w:vMerge/>
        </w:tcPr>
        <w:p w:rsidR="00D6303F" w:rsidRDefault="00D6303F">
          <w:pPr>
            <w:pStyle w:val="EmptyCellLayoutStyle"/>
            <w:spacing w:after="0" w:line="240" w:lineRule="auto"/>
          </w:pPr>
        </w:p>
      </w:tc>
      <w:tc>
        <w:tcPr>
          <w:tcW w:w="8333" w:type="dxa"/>
        </w:tcPr>
        <w:p w:rsidR="00D6303F" w:rsidRDefault="00D6303F">
          <w:pPr>
            <w:pStyle w:val="EmptyCellLayoutStyle"/>
            <w:spacing w:after="0" w:line="240" w:lineRule="auto"/>
          </w:pPr>
        </w:p>
      </w:tc>
      <w:tc>
        <w:tcPr>
          <w:tcW w:w="5102" w:type="dxa"/>
        </w:tcPr>
        <w:p w:rsidR="00D6303F" w:rsidRDefault="00D6303F">
          <w:pPr>
            <w:pStyle w:val="EmptyCellLayoutStyle"/>
            <w:spacing w:after="0" w:line="240" w:lineRule="auto"/>
          </w:pPr>
        </w:p>
      </w:tc>
    </w:tr>
    <w:tr w:rsidR="004B66FB" w:rsidRPr="004B66FB" w:rsidTr="004B66FB">
      <w:tc>
        <w:tcPr>
          <w:tcW w:w="56" w:type="dxa"/>
        </w:tcPr>
        <w:p w:rsidR="00D6303F" w:rsidRDefault="00D6303F">
          <w:pPr>
            <w:pStyle w:val="EmptyCellLayoutStyle"/>
            <w:spacing w:after="0" w:line="240" w:lineRule="auto"/>
          </w:pPr>
        </w:p>
      </w:tc>
      <w:tc>
        <w:tcPr>
          <w:tcW w:w="5102" w:type="dxa"/>
          <w:vMerge/>
        </w:tcPr>
        <w:p w:rsidR="00D6303F" w:rsidRDefault="00D6303F">
          <w:pPr>
            <w:pStyle w:val="EmptyCellLayoutStyle"/>
            <w:spacing w:after="0" w:line="240" w:lineRule="auto"/>
          </w:pPr>
        </w:p>
      </w:tc>
      <w:tc>
        <w:tcPr>
          <w:tcW w:w="226" w:type="dxa"/>
        </w:tcPr>
        <w:p w:rsidR="00D6303F" w:rsidRDefault="00D6303F">
          <w:pPr>
            <w:pStyle w:val="EmptyCellLayoutStyle"/>
            <w:spacing w:after="0" w:line="240" w:lineRule="auto"/>
          </w:pPr>
        </w:p>
      </w:tc>
      <w:tc>
        <w:tcPr>
          <w:tcW w:w="2267" w:type="dxa"/>
          <w:gridSpan w:val="2"/>
          <w:vMerge w:val="restart"/>
        </w:tcPr>
        <w:tbl>
          <w:tblPr>
            <w:tblW w:w="0" w:type="auto"/>
            <w:tblCellMar>
              <w:left w:w="0" w:type="dxa"/>
              <w:right w:w="0" w:type="dxa"/>
            </w:tblCellMar>
            <w:tblLook w:val="0000" w:firstRow="0" w:lastRow="0" w:firstColumn="0" w:lastColumn="0" w:noHBand="0" w:noVBand="0"/>
          </w:tblPr>
          <w:tblGrid>
            <w:gridCol w:w="10600"/>
          </w:tblGrid>
          <w:tr w:rsidR="00D6303F" w:rsidRPr="004B66FB">
            <w:trPr>
              <w:trHeight w:hRule="exact" w:val="568"/>
            </w:trPr>
            <w:tc>
              <w:tcPr>
                <w:tcW w:w="10601" w:type="dxa"/>
                <w:tcBorders>
                  <w:top w:val="nil"/>
                  <w:left w:val="nil"/>
                  <w:bottom w:val="nil"/>
                  <w:right w:val="nil"/>
                </w:tcBorders>
                <w:tcMar>
                  <w:top w:w="39" w:type="dxa"/>
                  <w:left w:w="39" w:type="dxa"/>
                  <w:bottom w:w="39" w:type="dxa"/>
                  <w:right w:w="39" w:type="dxa"/>
                </w:tcMar>
              </w:tcPr>
              <w:p w:rsidR="00D6303F" w:rsidRPr="004B66FB" w:rsidRDefault="004B66FB">
                <w:pPr>
                  <w:spacing w:after="0" w:line="240" w:lineRule="auto"/>
                  <w:rPr>
                    <w:lang w:val="en-US"/>
                  </w:rPr>
                </w:pPr>
                <w:r>
                  <w:rPr>
                    <w:rFonts w:ascii="Arial" w:eastAsia="Arial" w:hAnsi="Arial"/>
                    <w:color w:val="191970"/>
                    <w:sz w:val="40"/>
                    <w:szCs w:val="42"/>
                    <w:lang w:val="en-US"/>
                  </w:rPr>
                  <w:t>Event Summary Monthly by Significance (2020 February)</w:t>
                </w:r>
                <w:bookmarkStart w:id="0" w:name="_GoBack"/>
                <w:bookmarkEnd w:id="0"/>
              </w:p>
            </w:tc>
          </w:tr>
        </w:tbl>
        <w:p w:rsidR="00D6303F" w:rsidRPr="004B66FB" w:rsidRDefault="00D6303F">
          <w:pPr>
            <w:spacing w:after="0" w:line="240" w:lineRule="auto"/>
            <w:rPr>
              <w:lang w:val="en-US"/>
            </w:rPr>
          </w:pPr>
        </w:p>
      </w:tc>
      <w:tc>
        <w:tcPr>
          <w:tcW w:w="5102" w:type="dxa"/>
        </w:tcPr>
        <w:p w:rsidR="00D6303F" w:rsidRPr="004B66FB" w:rsidRDefault="00D6303F">
          <w:pPr>
            <w:pStyle w:val="EmptyCellLayoutStyle"/>
            <w:spacing w:after="0" w:line="240" w:lineRule="auto"/>
            <w:rPr>
              <w:lang w:val="en-US"/>
            </w:rPr>
          </w:pPr>
        </w:p>
      </w:tc>
    </w:tr>
    <w:tr w:rsidR="004B66FB" w:rsidRPr="004B66FB" w:rsidTr="004B66FB">
      <w:tc>
        <w:tcPr>
          <w:tcW w:w="56" w:type="dxa"/>
        </w:tcPr>
        <w:p w:rsidR="00D6303F" w:rsidRPr="004B66FB" w:rsidRDefault="00D6303F">
          <w:pPr>
            <w:pStyle w:val="EmptyCellLayoutStyle"/>
            <w:spacing w:after="0" w:line="240" w:lineRule="auto"/>
            <w:rPr>
              <w:lang w:val="en-US"/>
            </w:rPr>
          </w:pPr>
        </w:p>
      </w:tc>
      <w:tc>
        <w:tcPr>
          <w:tcW w:w="5102" w:type="dxa"/>
        </w:tcPr>
        <w:p w:rsidR="00D6303F" w:rsidRPr="004B66FB" w:rsidRDefault="00D6303F">
          <w:pPr>
            <w:pStyle w:val="EmptyCellLayoutStyle"/>
            <w:spacing w:after="0" w:line="240" w:lineRule="auto"/>
            <w:rPr>
              <w:lang w:val="en-US"/>
            </w:rPr>
          </w:pPr>
        </w:p>
      </w:tc>
      <w:tc>
        <w:tcPr>
          <w:tcW w:w="226" w:type="dxa"/>
        </w:tcPr>
        <w:p w:rsidR="00D6303F" w:rsidRPr="004B66FB" w:rsidRDefault="00D6303F">
          <w:pPr>
            <w:pStyle w:val="EmptyCellLayoutStyle"/>
            <w:spacing w:after="0" w:line="240" w:lineRule="auto"/>
            <w:rPr>
              <w:lang w:val="en-US"/>
            </w:rPr>
          </w:pPr>
        </w:p>
      </w:tc>
      <w:tc>
        <w:tcPr>
          <w:tcW w:w="2267" w:type="dxa"/>
          <w:gridSpan w:val="2"/>
          <w:vMerge/>
        </w:tcPr>
        <w:p w:rsidR="00D6303F" w:rsidRPr="004B66FB" w:rsidRDefault="00D6303F">
          <w:pPr>
            <w:pStyle w:val="EmptyCellLayoutStyle"/>
            <w:spacing w:after="0" w:line="240" w:lineRule="auto"/>
            <w:rPr>
              <w:lang w:val="en-US"/>
            </w:rPr>
          </w:pPr>
        </w:p>
      </w:tc>
      <w:tc>
        <w:tcPr>
          <w:tcW w:w="5102" w:type="dxa"/>
        </w:tcPr>
        <w:p w:rsidR="00D6303F" w:rsidRPr="004B66FB" w:rsidRDefault="00D6303F">
          <w:pPr>
            <w:pStyle w:val="EmptyCellLayoutStyle"/>
            <w:spacing w:after="0" w:line="240" w:lineRule="auto"/>
            <w:rPr>
              <w:lang w:val="en-US"/>
            </w:rPr>
          </w:pPr>
        </w:p>
      </w:tc>
    </w:tr>
    <w:tr w:rsidR="00D6303F" w:rsidRPr="004B66FB">
      <w:tc>
        <w:tcPr>
          <w:tcW w:w="56" w:type="dxa"/>
        </w:tcPr>
        <w:p w:rsidR="00D6303F" w:rsidRPr="004B66FB" w:rsidRDefault="00D6303F">
          <w:pPr>
            <w:pStyle w:val="EmptyCellLayoutStyle"/>
            <w:spacing w:after="0" w:line="240" w:lineRule="auto"/>
            <w:rPr>
              <w:lang w:val="en-US"/>
            </w:rPr>
          </w:pPr>
        </w:p>
      </w:tc>
      <w:tc>
        <w:tcPr>
          <w:tcW w:w="5102" w:type="dxa"/>
        </w:tcPr>
        <w:p w:rsidR="00D6303F" w:rsidRPr="004B66FB" w:rsidRDefault="00D6303F">
          <w:pPr>
            <w:pStyle w:val="EmptyCellLayoutStyle"/>
            <w:spacing w:after="0" w:line="240" w:lineRule="auto"/>
            <w:rPr>
              <w:lang w:val="en-US"/>
            </w:rPr>
          </w:pPr>
        </w:p>
      </w:tc>
      <w:tc>
        <w:tcPr>
          <w:tcW w:w="226" w:type="dxa"/>
        </w:tcPr>
        <w:p w:rsidR="00D6303F" w:rsidRPr="004B66FB" w:rsidRDefault="00D6303F">
          <w:pPr>
            <w:pStyle w:val="EmptyCellLayoutStyle"/>
            <w:spacing w:after="0" w:line="240" w:lineRule="auto"/>
            <w:rPr>
              <w:lang w:val="en-US"/>
            </w:rPr>
          </w:pPr>
        </w:p>
      </w:tc>
      <w:tc>
        <w:tcPr>
          <w:tcW w:w="2267" w:type="dxa"/>
        </w:tcPr>
        <w:p w:rsidR="00D6303F" w:rsidRPr="004B66FB" w:rsidRDefault="00D6303F">
          <w:pPr>
            <w:pStyle w:val="EmptyCellLayoutStyle"/>
            <w:spacing w:after="0" w:line="240" w:lineRule="auto"/>
            <w:rPr>
              <w:lang w:val="en-US"/>
            </w:rPr>
          </w:pPr>
        </w:p>
      </w:tc>
      <w:tc>
        <w:tcPr>
          <w:tcW w:w="8333" w:type="dxa"/>
        </w:tcPr>
        <w:p w:rsidR="00D6303F" w:rsidRPr="004B66FB" w:rsidRDefault="00D6303F">
          <w:pPr>
            <w:pStyle w:val="EmptyCellLayoutStyle"/>
            <w:spacing w:after="0" w:line="240" w:lineRule="auto"/>
            <w:rPr>
              <w:lang w:val="en-US"/>
            </w:rPr>
          </w:pPr>
        </w:p>
      </w:tc>
      <w:tc>
        <w:tcPr>
          <w:tcW w:w="5102" w:type="dxa"/>
        </w:tcPr>
        <w:p w:rsidR="00D6303F" w:rsidRPr="004B66FB" w:rsidRDefault="00D6303F">
          <w:pPr>
            <w:pStyle w:val="EmptyCellLayoutStyle"/>
            <w:spacing w:after="0" w:line="240" w:lineRule="auto"/>
            <w:rPr>
              <w:lang w:val="en-US"/>
            </w:rPr>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6FB" w:rsidRDefault="004B66F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6303F"/>
    <w:rsid w:val="00291660"/>
    <w:rsid w:val="004B66FB"/>
    <w:rsid w:val="00D63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docId w15:val="{A9C7DE8F-E001-4C71-BA31-21B3EAF8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LayoutStyle">
    <w:name w:val="EmptyCellLayoutStyle"/>
    <w:rPr>
      <w:sz w:val="2"/>
    </w:rPr>
  </w:style>
  <w:style w:type="paragraph" w:styleId="a3">
    <w:name w:val="header"/>
    <w:basedOn w:val="a"/>
    <w:link w:val="a4"/>
    <w:uiPriority w:val="99"/>
    <w:unhideWhenUsed/>
    <w:rsid w:val="004B66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B66FB"/>
  </w:style>
  <w:style w:type="paragraph" w:styleId="a5">
    <w:name w:val="footer"/>
    <w:basedOn w:val="a"/>
    <w:link w:val="a6"/>
    <w:uiPriority w:val="99"/>
    <w:unhideWhenUsed/>
    <w:rsid w:val="004B66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B6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javascript:void(window.open('http://www.wano.org/OperatingExperience/OE_Database_2012/Pages/EventReportDetail.aspx?ids=36921','_blank'))" TargetMode="External"/><Relationship Id="rId21" Type="http://schemas.openxmlformats.org/officeDocument/2006/relationships/hyperlink" Target="javascript:void(window.open('http://www.wano.org/OperatingExperience/OE_Database_2012/Pages/EventReportDetail.aspx?ids=37103','_blank'))" TargetMode="External"/><Relationship Id="rId42" Type="http://schemas.openxmlformats.org/officeDocument/2006/relationships/hyperlink" Target="javascript:void(window.open('http://www.wano.org/OperatingExperience/OE_Database_2012/Pages/EventReportDetail.aspx?ids=37088','_blank'))" TargetMode="External"/><Relationship Id="rId63" Type="http://schemas.openxmlformats.org/officeDocument/2006/relationships/hyperlink" Target="javascript:void(window.open('http://www.wano.org/OperatingExperience/OE_Database_2012/Pages/EventReportDetail.aspx?ids=36992','_blank'))" TargetMode="External"/><Relationship Id="rId84" Type="http://schemas.openxmlformats.org/officeDocument/2006/relationships/hyperlink" Target="javascript:void(window.open('http://www.wano.org/OperatingExperience/OE_Database_2012/Pages/EventReportDetail.aspx?ids=36946','_blank'))" TargetMode="External"/><Relationship Id="rId138" Type="http://schemas.openxmlformats.org/officeDocument/2006/relationships/hyperlink" Target="javascript:void(window.open('http://www.wano.org/OperatingExperience/OE_Database_2012/Pages/EventReportDetail.aspx?ids=37012','_blank'))" TargetMode="External"/><Relationship Id="rId159" Type="http://schemas.openxmlformats.org/officeDocument/2006/relationships/hyperlink" Target="javascript:void(window.open('http://www.wano.org/OperatingExperience/OE_Database_2012/Pages/EventReportDetail.aspx?ids=37114','_blank'))" TargetMode="External"/><Relationship Id="rId170" Type="http://schemas.openxmlformats.org/officeDocument/2006/relationships/hyperlink" Target="javascript:void(window.open('http://www.wano.org/OperatingExperience/OE_Database_2012/Pages/EventReportDetail.aspx?ids=36997','_blank'))" TargetMode="External"/><Relationship Id="rId191" Type="http://schemas.openxmlformats.org/officeDocument/2006/relationships/hyperlink" Target="javascript:void(window.open('http://www.wano.org/OperatingExperience/OE_Database_2012/Pages/EventReportDetail.aspx?ids=37029','_blank'))" TargetMode="External"/><Relationship Id="rId205" Type="http://schemas.openxmlformats.org/officeDocument/2006/relationships/hyperlink" Target="javascript:void(window.open('http://www.wano.org/OperatingExperience/OE_Database_2012/Pages/EventReportDetail.aspx?ids=37070','_blank'))" TargetMode="External"/><Relationship Id="rId107" Type="http://schemas.openxmlformats.org/officeDocument/2006/relationships/hyperlink" Target="javascript:void(window.open('http://www.wano.org/OperatingExperience/OE_Database_2012/Pages/EventReportDetail.aspx?ids=36922','_blank'))" TargetMode="External"/><Relationship Id="rId11" Type="http://schemas.openxmlformats.org/officeDocument/2006/relationships/hyperlink" Target="javascript:void(window.open('http://www.wano.org/OperatingExperience/OE_Database_2012/Pages/EventReportDetail.aspx?ids=36993','_blank'))" TargetMode="External"/><Relationship Id="rId32" Type="http://schemas.openxmlformats.org/officeDocument/2006/relationships/hyperlink" Target="javascript:void(window.open('http://www.wano.org/OperatingExperience/OE_Database_2012/Pages/EventReportDetail.aspx?ids=36979','_blank'))" TargetMode="External"/><Relationship Id="rId53" Type="http://schemas.openxmlformats.org/officeDocument/2006/relationships/hyperlink" Target="javascript:void(window.open('http://www.wano.org/OperatingExperience/OE_Database_2012/Pages/EventReportDetail.aspx?ids=37058','_blank'))" TargetMode="External"/><Relationship Id="rId74" Type="http://schemas.openxmlformats.org/officeDocument/2006/relationships/hyperlink" Target="javascript:void(window.open('http://www.wano.org/OperatingExperience/OE_Database_2012/Pages/EventReportDetail.aspx?ids=36963','_blank'))" TargetMode="External"/><Relationship Id="rId128" Type="http://schemas.openxmlformats.org/officeDocument/2006/relationships/hyperlink" Target="javascript:void(window.open('http://www.wano.org/OperatingExperience/OE_Database_2012/Pages/EventReportDetail.aspx?ids=37071','_blank'))" TargetMode="External"/><Relationship Id="rId149" Type="http://schemas.openxmlformats.org/officeDocument/2006/relationships/hyperlink" Target="javascript:void(window.open('http://www.wano.org/OperatingExperience/OE_Database_2012/Pages/EventReportDetail.aspx?ids=36945','_blank'))" TargetMode="External"/><Relationship Id="rId5" Type="http://schemas.openxmlformats.org/officeDocument/2006/relationships/footnotes" Target="footnotes.xml"/><Relationship Id="rId95" Type="http://schemas.openxmlformats.org/officeDocument/2006/relationships/hyperlink" Target="javascript:void(window.open('http://www.wano.org/OperatingExperience/OE_Database_2012/Pages/EventReportDetail.aspx?ids=37067','_blank'))" TargetMode="External"/><Relationship Id="rId160" Type="http://schemas.openxmlformats.org/officeDocument/2006/relationships/hyperlink" Target="javascript:void(window.open('http://www.wano.org/OperatingExperience/OE_Database_2012/Pages/EventReportDetail.aspx?ids=37077','_blank'))" TargetMode="External"/><Relationship Id="rId181" Type="http://schemas.openxmlformats.org/officeDocument/2006/relationships/hyperlink" Target="javascript:void(window.open('http://www.wano.org/OperatingExperience/OE_Database_2012/Pages/EventReportDetail.aspx?ids=36965','_blank'))" TargetMode="External"/><Relationship Id="rId216" Type="http://schemas.openxmlformats.org/officeDocument/2006/relationships/footer" Target="footer1.xml"/><Relationship Id="rId22" Type="http://schemas.openxmlformats.org/officeDocument/2006/relationships/hyperlink" Target="javascript:void(window.open('http://www.wano.org/OperatingExperience/OE_Database_2012/Pages/EventReportDetail.aspx?ids=37091','_blank'))" TargetMode="External"/><Relationship Id="rId43" Type="http://schemas.openxmlformats.org/officeDocument/2006/relationships/hyperlink" Target="javascript:void(window.open('http://www.wano.org/OperatingExperience/OE_Database_2012/Pages/EventReportDetail.aspx?ids=37087','_blank'))" TargetMode="External"/><Relationship Id="rId64" Type="http://schemas.openxmlformats.org/officeDocument/2006/relationships/hyperlink" Target="javascript:void(window.open('http://www.wano.org/OperatingExperience/OE_Database_2012/Pages/EventReportDetail.aspx?ids=36991','_blank'))" TargetMode="External"/><Relationship Id="rId118" Type="http://schemas.openxmlformats.org/officeDocument/2006/relationships/hyperlink" Target="javascript:void(window.open('http://www.wano.org/OperatingExperience/OE_Database_2012/Pages/EventReportDetail.aspx?ids=36936','_blank'))" TargetMode="External"/><Relationship Id="rId139" Type="http://schemas.openxmlformats.org/officeDocument/2006/relationships/hyperlink" Target="javascript:void(window.open('http://www.wano.org/OperatingExperience/OE_Database_2012/Pages/EventReportDetail.aspx?ids=37011','_blank'))" TargetMode="External"/><Relationship Id="rId85" Type="http://schemas.openxmlformats.org/officeDocument/2006/relationships/hyperlink" Target="javascript:void(window.open('http://www.wano.org/OperatingExperience/OE_Database_2012/Pages/EventReportDetail.aspx?ids=36917','_blank'))" TargetMode="External"/><Relationship Id="rId150" Type="http://schemas.openxmlformats.org/officeDocument/2006/relationships/hyperlink" Target="javascript:void(window.open('http://www.wano.org/OperatingExperience/OE_Database_2012/Pages/EventReportDetail.aspx?ids=36942','_blank'))" TargetMode="External"/><Relationship Id="rId171" Type="http://schemas.openxmlformats.org/officeDocument/2006/relationships/hyperlink" Target="javascript:void(window.open('http://www.wano.org/OperatingExperience/OE_Database_2012/Pages/EventReportDetail.aspx?ids=36977','_blank'))" TargetMode="External"/><Relationship Id="rId192" Type="http://schemas.openxmlformats.org/officeDocument/2006/relationships/hyperlink" Target="javascript:void(window.open('http://www.wano.org/OperatingExperience/OE_Database_2012/Pages/EventReportDetail.aspx?ids=37028','_blank'))" TargetMode="External"/><Relationship Id="rId206" Type="http://schemas.openxmlformats.org/officeDocument/2006/relationships/hyperlink" Target="javascript:void(window.open('http://www.wano.org/OperatingExperience/OE_Database_2012/Pages/EventReportDetail.aspx?ids=37069','_blank'))" TargetMode="External"/><Relationship Id="rId12" Type="http://schemas.openxmlformats.org/officeDocument/2006/relationships/hyperlink" Target="javascript:void(window.open('http://www.wano.org/OperatingExperience/OE_Database_2012/Pages/EventReportDetail.aspx?ids=36971','_blank'))" TargetMode="External"/><Relationship Id="rId33" Type="http://schemas.openxmlformats.org/officeDocument/2006/relationships/hyperlink" Target="javascript:void(window.open('http://www.wano.org/OperatingExperience/OE_Database_2012/Pages/EventReportDetail.aspx?ids=36978','_blank'))" TargetMode="External"/><Relationship Id="rId108" Type="http://schemas.openxmlformats.org/officeDocument/2006/relationships/hyperlink" Target="javascript:void(window.open('http://www.wano.org/OperatingExperience/OE_Database_2012/Pages/EventReportDetail.aspx?ids=37123','_blank'))" TargetMode="External"/><Relationship Id="rId129" Type="http://schemas.openxmlformats.org/officeDocument/2006/relationships/hyperlink" Target="javascript:void(window.open('http://www.wano.org/OperatingExperience/OE_Database_2012/Pages/EventReportDetail.aspx?ids=37042','_blank'))" TargetMode="External"/><Relationship Id="rId54" Type="http://schemas.openxmlformats.org/officeDocument/2006/relationships/hyperlink" Target="javascript:void(window.open('http://www.wano.org/OperatingExperience/OE_Database_2012/Pages/EventReportDetail.aspx?ids=37057','_blank'))" TargetMode="External"/><Relationship Id="rId75" Type="http://schemas.openxmlformats.org/officeDocument/2006/relationships/hyperlink" Target="javascript:void(window.open('http://www.wano.org/OperatingExperience/OE_Database_2012/Pages/EventReportDetail.aspx?ids=36962','_blank'))" TargetMode="External"/><Relationship Id="rId96" Type="http://schemas.openxmlformats.org/officeDocument/2006/relationships/hyperlink" Target="javascript:void(window.open('http://www.wano.org/OperatingExperience/OE_Database_2012/Pages/EventReportDetail.aspx?ids=37062','_blank'))" TargetMode="External"/><Relationship Id="rId140" Type="http://schemas.openxmlformats.org/officeDocument/2006/relationships/hyperlink" Target="javascript:void(window.open('http://www.wano.org/OperatingExperience/OE_Database_2012/Pages/EventReportDetail.aspx?ids=37010','_blank'))" TargetMode="External"/><Relationship Id="rId161" Type="http://schemas.openxmlformats.org/officeDocument/2006/relationships/hyperlink" Target="javascript:void(window.open('http://www.wano.org/OperatingExperience/OE_Database_2012/Pages/EventReportDetail.aspx?ids=37075','_blank'))" TargetMode="External"/><Relationship Id="rId182" Type="http://schemas.openxmlformats.org/officeDocument/2006/relationships/hyperlink" Target="javascript:void(window.open('http://www.wano.org/OperatingExperience/OE_Database_2012/Pages/EventReportDetail.aspx?ids=36964','_blank'))" TargetMode="External"/><Relationship Id="rId217" Type="http://schemas.openxmlformats.org/officeDocument/2006/relationships/footer" Target="footer2.xml"/><Relationship Id="rId6" Type="http://schemas.openxmlformats.org/officeDocument/2006/relationships/endnotes" Target="endnotes.xml"/><Relationship Id="rId23" Type="http://schemas.openxmlformats.org/officeDocument/2006/relationships/hyperlink" Target="javascript:void(window.open('http://www.wano.org/OperatingExperience/OE_Database_2012/Pages/EventReportDetail.aspx?ids=37066','_blank'))" TargetMode="External"/><Relationship Id="rId119" Type="http://schemas.openxmlformats.org/officeDocument/2006/relationships/hyperlink" Target="javascript:void(window.open('http://www.wano.org/OperatingExperience/OE_Database_2012/Pages/EventReportDetail.aspx?ids=37124','_blank'))" TargetMode="External"/><Relationship Id="rId44" Type="http://schemas.openxmlformats.org/officeDocument/2006/relationships/hyperlink" Target="javascript:void(window.open('http://www.wano.org/OperatingExperience/OE_Database_2012/Pages/EventReportDetail.aspx?ids=37086','_blank'))" TargetMode="External"/><Relationship Id="rId65" Type="http://schemas.openxmlformats.org/officeDocument/2006/relationships/hyperlink" Target="javascript:void(window.open('http://www.wano.org/OperatingExperience/OE_Database_2012/Pages/EventReportDetail.aspx?ids=36990','_blank'))" TargetMode="External"/><Relationship Id="rId86" Type="http://schemas.openxmlformats.org/officeDocument/2006/relationships/hyperlink" Target="javascript:void(window.open('http://www.wano.org/OperatingExperience/OE_Database_2012/Pages/EventReportDetail.aspx?ids=36943','_blank'))" TargetMode="External"/><Relationship Id="rId130" Type="http://schemas.openxmlformats.org/officeDocument/2006/relationships/hyperlink" Target="javascript:void(window.open('http://www.wano.org/OperatingExperience/OE_Database_2012/Pages/EventReportDetail.aspx?ids=37040','_blank'))" TargetMode="External"/><Relationship Id="rId151" Type="http://schemas.openxmlformats.org/officeDocument/2006/relationships/hyperlink" Target="javascript:void(window.open('http://www.wano.org/OperatingExperience/OE_Database_2012/Pages/EventReportDetail.aspx?ids=36941','_blank'))" TargetMode="External"/><Relationship Id="rId172" Type="http://schemas.openxmlformats.org/officeDocument/2006/relationships/hyperlink" Target="javascript:void(window.open('http://www.wano.org/OperatingExperience/OE_Database_2012/Pages/EventReportDetail.aspx?ids=36976','_blank'))" TargetMode="External"/><Relationship Id="rId193" Type="http://schemas.openxmlformats.org/officeDocument/2006/relationships/hyperlink" Target="javascript:void(window.open('http://www.wano.org/OperatingExperience/OE_Database_2012/Pages/EventReportDetail.aspx?ids=37025','_blank'))" TargetMode="External"/><Relationship Id="rId207" Type="http://schemas.openxmlformats.org/officeDocument/2006/relationships/hyperlink" Target="javascript:void(window.open('http://www.wano.org/OperatingExperience/OE_Database_2012/Pages/EventReportDetail.aspx?ids=37041','_blank'))" TargetMode="External"/><Relationship Id="rId13" Type="http://schemas.openxmlformats.org/officeDocument/2006/relationships/hyperlink" Target="javascript:void(window.open('http://www.wano.org/OperatingExperience/OE_Database_2012/Pages/EventReportDetail.aspx?ids=36970','_blank'))" TargetMode="External"/><Relationship Id="rId109" Type="http://schemas.openxmlformats.org/officeDocument/2006/relationships/hyperlink" Target="javascript:void(window.open('http://www.wano.org/OperatingExperience/OE_Database_2012/Pages/EventReportDetail.aspx?ids=36972','_blank'))" TargetMode="External"/><Relationship Id="rId34" Type="http://schemas.openxmlformats.org/officeDocument/2006/relationships/hyperlink" Target="javascript:void(window.open('http://www.wano.org/OperatingExperience/OE_Database_2012/Pages/EventReportDetail.aspx?ids=36975','_blank'))" TargetMode="External"/><Relationship Id="rId55" Type="http://schemas.openxmlformats.org/officeDocument/2006/relationships/hyperlink" Target="javascript:void(window.open('http://www.wano.org/OperatingExperience/OE_Database_2012/Pages/EventReportDetail.aspx?ids=37056','_blank'))" TargetMode="External"/><Relationship Id="rId76" Type="http://schemas.openxmlformats.org/officeDocument/2006/relationships/hyperlink" Target="javascript:void(window.open('http://www.wano.org/OperatingExperience/OE_Database_2012/Pages/EventReportDetail.aspx?ids=36961','_blank'))" TargetMode="External"/><Relationship Id="rId97" Type="http://schemas.openxmlformats.org/officeDocument/2006/relationships/hyperlink" Target="javascript:void(window.open('http://www.wano.org/OperatingExperience/OE_Database_2012/Pages/EventReportDetail.aspx?ids=37043','_blank'))" TargetMode="External"/><Relationship Id="rId120" Type="http://schemas.openxmlformats.org/officeDocument/2006/relationships/hyperlink" Target="javascript:void(window.open('http://www.wano.org/OperatingExperience/OE_Database_2012/Pages/EventReportDetail.aspx?ids=37110','_blank'))" TargetMode="External"/><Relationship Id="rId141" Type="http://schemas.openxmlformats.org/officeDocument/2006/relationships/hyperlink" Target="javascript:void(window.open('http://www.wano.org/OperatingExperience/OE_Database_2012/Pages/EventReportDetail.aspx?ids=37009','_blank'))" TargetMode="External"/><Relationship Id="rId7" Type="http://schemas.openxmlformats.org/officeDocument/2006/relationships/hyperlink" Target="javascript:void(window.open('http://www.wano.org/OperatingExperience/OE_Database_2012/Pages/EventReportDetail.aspx?ids=36931','_blank'))" TargetMode="External"/><Relationship Id="rId162" Type="http://schemas.openxmlformats.org/officeDocument/2006/relationships/hyperlink" Target="javascript:void(window.open('http://www.wano.org/OperatingExperience/OE_Database_2012/Pages/EventReportDetail.aspx?ids=37064','_blank'))" TargetMode="External"/><Relationship Id="rId183" Type="http://schemas.openxmlformats.org/officeDocument/2006/relationships/hyperlink" Target="javascript:void(window.open('http://www.wano.org/OperatingExperience/OE_Database_2012/Pages/EventReportDetail.aspx?ids=36957','_blank'))" TargetMode="External"/><Relationship Id="rId218" Type="http://schemas.openxmlformats.org/officeDocument/2006/relationships/header" Target="header3.xml"/><Relationship Id="rId24" Type="http://schemas.openxmlformats.org/officeDocument/2006/relationships/hyperlink" Target="javascript:void(window.open('http://www.wano.org/OperatingExperience/OE_Database_2012/Pages/EventReportDetail.aspx?ids=37065','_blank'))" TargetMode="External"/><Relationship Id="rId45" Type="http://schemas.openxmlformats.org/officeDocument/2006/relationships/hyperlink" Target="javascript:void(window.open('http://www.wano.org/OperatingExperience/OE_Database_2012/Pages/EventReportDetail.aspx?ids=37085','_blank'))" TargetMode="External"/><Relationship Id="rId66" Type="http://schemas.openxmlformats.org/officeDocument/2006/relationships/hyperlink" Target="javascript:void(window.open('http://www.wano.org/OperatingExperience/OE_Database_2012/Pages/EventReportDetail.aspx?ids=36989','_blank'))" TargetMode="External"/><Relationship Id="rId87" Type="http://schemas.openxmlformats.org/officeDocument/2006/relationships/hyperlink" Target="javascript:void(window.open('http://www.wano.org/OperatingExperience/OE_Database_2012/Pages/EventReportDetail.aspx?ids=37122','_blank'))" TargetMode="External"/><Relationship Id="rId110" Type="http://schemas.openxmlformats.org/officeDocument/2006/relationships/hyperlink" Target="javascript:void(window.open('http://www.wano.org/OperatingExperience/OE_Database_2012/Pages/EventReportDetail.aspx?ids=37024','_blank'))" TargetMode="External"/><Relationship Id="rId131" Type="http://schemas.openxmlformats.org/officeDocument/2006/relationships/hyperlink" Target="javascript:void(window.open('http://www.wano.org/OperatingExperience/OE_Database_2012/Pages/EventReportDetail.aspx?ids=37039','_blank'))" TargetMode="External"/><Relationship Id="rId152" Type="http://schemas.openxmlformats.org/officeDocument/2006/relationships/hyperlink" Target="javascript:void(window.open('http://www.wano.org/OperatingExperience/OE_Database_2012/Pages/EventReportDetail.aspx?ids=36940','_blank'))" TargetMode="External"/><Relationship Id="rId173" Type="http://schemas.openxmlformats.org/officeDocument/2006/relationships/hyperlink" Target="javascript:void(window.open('http://www.wano.org/OperatingExperience/OE_Database_2012/Pages/EventReportDetail.aspx?ids=36974','_blank'))" TargetMode="External"/><Relationship Id="rId194" Type="http://schemas.openxmlformats.org/officeDocument/2006/relationships/hyperlink" Target="javascript:void(window.open('http://www.wano.org/OperatingExperience/OE_Database_2012/Pages/EventReportDetail.aspx?ids=37017','_blank'))" TargetMode="External"/><Relationship Id="rId208" Type="http://schemas.openxmlformats.org/officeDocument/2006/relationships/hyperlink" Target="javascript:void(window.open('http://www.wano.org/OperatingExperience/OE_Database_2012/Pages/EventReportDetail.aspx?ids=37027','_blank'))" TargetMode="External"/><Relationship Id="rId14" Type="http://schemas.openxmlformats.org/officeDocument/2006/relationships/hyperlink" Target="javascript:void(window.open('http://www.wano.org/OperatingExperience/OE_Database_2012/Pages/EventReportDetail.aspx?ids=36955','_blank'))" TargetMode="External"/><Relationship Id="rId35" Type="http://schemas.openxmlformats.org/officeDocument/2006/relationships/hyperlink" Target="javascript:void(window.open('http://www.wano.org/OperatingExperience/OE_Database_2012/Pages/EventReportDetail.aspx?ids=36933','_blank'))" TargetMode="External"/><Relationship Id="rId56" Type="http://schemas.openxmlformats.org/officeDocument/2006/relationships/hyperlink" Target="javascript:void(window.open('http://www.wano.org/OperatingExperience/OE_Database_2012/Pages/EventReportDetail.aspx?ids=37054','_blank'))" TargetMode="External"/><Relationship Id="rId77" Type="http://schemas.openxmlformats.org/officeDocument/2006/relationships/hyperlink" Target="javascript:void(window.open('http://www.wano.org/OperatingExperience/OE_Database_2012/Pages/EventReportDetail.aspx?ids=36960','_blank'))" TargetMode="External"/><Relationship Id="rId100" Type="http://schemas.openxmlformats.org/officeDocument/2006/relationships/hyperlink" Target="javascript:void(window.open('http://www.wano.org/OperatingExperience/OE_Database_2012/Pages/EventReportDetail.aspx?ids=37032','_blank'))" TargetMode="External"/><Relationship Id="rId8" Type="http://schemas.openxmlformats.org/officeDocument/2006/relationships/hyperlink" Target="javascript:void(window.open('http://www.wano.org/OperatingExperience/OE_Database_2012/Pages/EventReportDetail.aspx?ids=37050','_blank'))" TargetMode="External"/><Relationship Id="rId51" Type="http://schemas.openxmlformats.org/officeDocument/2006/relationships/hyperlink" Target="javascript:void(window.open('http://www.wano.org/OperatingExperience/OE_Database_2012/Pages/EventReportDetail.aspx?ids=37061','_blank'))" TargetMode="External"/><Relationship Id="rId72" Type="http://schemas.openxmlformats.org/officeDocument/2006/relationships/hyperlink" Target="javascript:void(window.open('http://www.wano.org/OperatingExperience/OE_Database_2012/Pages/EventReportDetail.aspx?ids=36967','_blank'))" TargetMode="External"/><Relationship Id="rId93" Type="http://schemas.openxmlformats.org/officeDocument/2006/relationships/hyperlink" Target="javascript:void(window.open('http://www.wano.org/OperatingExperience/OE_Database_2012/Pages/EventReportDetail.aspx?ids=37076','_blank'))" TargetMode="External"/><Relationship Id="rId98" Type="http://schemas.openxmlformats.org/officeDocument/2006/relationships/hyperlink" Target="javascript:void(window.open('http://www.wano.org/OperatingExperience/OE_Database_2012/Pages/EventReportDetail.aspx?ids=37035','_blank'))" TargetMode="External"/><Relationship Id="rId121" Type="http://schemas.openxmlformats.org/officeDocument/2006/relationships/hyperlink" Target="javascript:void(window.open('http://www.wano.org/OperatingExperience/OE_Database_2012/Pages/EventReportDetail.aspx?ids=37105','_blank'))" TargetMode="External"/><Relationship Id="rId142" Type="http://schemas.openxmlformats.org/officeDocument/2006/relationships/hyperlink" Target="javascript:void(window.open('http://www.wano.org/OperatingExperience/OE_Database_2012/Pages/EventReportDetail.aspx?ids=37008','_blank'))" TargetMode="External"/><Relationship Id="rId163" Type="http://schemas.openxmlformats.org/officeDocument/2006/relationships/hyperlink" Target="javascript:void(window.open('http://www.wano.org/OperatingExperience/OE_Database_2012/Pages/EventReportDetail.aspx?ids=37063','_blank'))" TargetMode="External"/><Relationship Id="rId184" Type="http://schemas.openxmlformats.org/officeDocument/2006/relationships/hyperlink" Target="javascript:void(window.open('http://www.wano.org/OperatingExperience/OE_Database_2012/Pages/EventReportDetail.aspx?ids=36919','_blank'))" TargetMode="External"/><Relationship Id="rId189" Type="http://schemas.openxmlformats.org/officeDocument/2006/relationships/hyperlink" Target="javascript:void(window.open('http://www.wano.org/OperatingExperience/OE_Database_2012/Pages/EventReportDetail.aspx?ids=37094','_blank'))" TargetMode="External"/><Relationship Id="rId219" Type="http://schemas.openxmlformats.org/officeDocument/2006/relationships/footer" Target="footer3.xml"/><Relationship Id="rId3" Type="http://schemas.openxmlformats.org/officeDocument/2006/relationships/settings" Target="settings.xml"/><Relationship Id="rId214" Type="http://schemas.openxmlformats.org/officeDocument/2006/relationships/header" Target="header1.xml"/><Relationship Id="rId25" Type="http://schemas.openxmlformats.org/officeDocument/2006/relationships/hyperlink" Target="javascript:void(window.open('http://www.wano.org/OperatingExperience/OE_Database_2012/Pages/EventReportDetail.aspx?ids=37031','_blank'))" TargetMode="External"/><Relationship Id="rId46" Type="http://schemas.openxmlformats.org/officeDocument/2006/relationships/hyperlink" Target="javascript:void(window.open('http://www.wano.org/OperatingExperience/OE_Database_2012/Pages/EventReportDetail.aspx?ids=37084','_blank'))" TargetMode="External"/><Relationship Id="rId67" Type="http://schemas.openxmlformats.org/officeDocument/2006/relationships/hyperlink" Target="javascript:void(window.open('http://www.wano.org/OperatingExperience/OE_Database_2012/Pages/EventReportDetail.aspx?ids=36987','_blank'))" TargetMode="External"/><Relationship Id="rId116" Type="http://schemas.openxmlformats.org/officeDocument/2006/relationships/hyperlink" Target="javascript:void(window.open('http://www.wano.org/OperatingExperience/OE_Database_2012/Pages/EventReportDetail.aspx?ids=37072','_blank'))" TargetMode="External"/><Relationship Id="rId137" Type="http://schemas.openxmlformats.org/officeDocument/2006/relationships/hyperlink" Target="javascript:void(window.open('http://www.wano.org/OperatingExperience/OE_Database_2012/Pages/EventReportDetail.aspx?ids=37013','_blank'))" TargetMode="External"/><Relationship Id="rId158" Type="http://schemas.openxmlformats.org/officeDocument/2006/relationships/hyperlink" Target="javascript:void(window.open('http://www.wano.org/OperatingExperience/OE_Database_2012/Pages/EventReportDetail.aspx?ids=37117','_blank'))" TargetMode="External"/><Relationship Id="rId20" Type="http://schemas.openxmlformats.org/officeDocument/2006/relationships/hyperlink" Target="javascript:void(window.open('http://www.wano.org/OperatingExperience/OE_Database_2012/Pages/EventReportDetail.aspx?ids=37113','_blank'))" TargetMode="External"/><Relationship Id="rId41" Type="http://schemas.openxmlformats.org/officeDocument/2006/relationships/hyperlink" Target="javascript:void(window.open('http://www.wano.org/OperatingExperience/OE_Database_2012/Pages/EventReportDetail.aspx?ids=36923','_blank'))" TargetMode="External"/><Relationship Id="rId62" Type="http://schemas.openxmlformats.org/officeDocument/2006/relationships/hyperlink" Target="javascript:void(window.open('http://www.wano.org/OperatingExperience/OE_Database_2012/Pages/EventReportDetail.aspx?ids=36994','_blank'))" TargetMode="External"/><Relationship Id="rId83" Type="http://schemas.openxmlformats.org/officeDocument/2006/relationships/hyperlink" Target="javascript:void(window.open('http://www.wano.org/OperatingExperience/OE_Database_2012/Pages/EventReportDetail.aspx?ids=36948','_blank'))" TargetMode="External"/><Relationship Id="rId88" Type="http://schemas.openxmlformats.org/officeDocument/2006/relationships/hyperlink" Target="javascript:void(window.open('http://www.wano.org/OperatingExperience/OE_Database_2012/Pages/EventReportDetail.aspx?ids=37100','_blank'))" TargetMode="External"/><Relationship Id="rId111" Type="http://schemas.openxmlformats.org/officeDocument/2006/relationships/hyperlink" Target="javascript:void(window.open('http://www.wano.org/OperatingExperience/OE_Database_2012/Pages/EventReportDetail.aspx?ids=37104','_blank'))" TargetMode="External"/><Relationship Id="rId132" Type="http://schemas.openxmlformats.org/officeDocument/2006/relationships/hyperlink" Target="javascript:void(window.open('http://www.wano.org/OperatingExperience/OE_Database_2012/Pages/EventReportDetail.aspx?ids=37038','_blank'))" TargetMode="External"/><Relationship Id="rId153" Type="http://schemas.openxmlformats.org/officeDocument/2006/relationships/hyperlink" Target="javascript:void(window.open('http://www.wano.org/OperatingExperience/OE_Database_2012/Pages/EventReportDetail.aspx?ids=36939','_blank'))" TargetMode="External"/><Relationship Id="rId174" Type="http://schemas.openxmlformats.org/officeDocument/2006/relationships/hyperlink" Target="javascript:void(window.open('http://www.wano.org/OperatingExperience/OE_Database_2012/Pages/EventReportDetail.aspx?ids=36973','_blank'))" TargetMode="External"/><Relationship Id="rId179" Type="http://schemas.openxmlformats.org/officeDocument/2006/relationships/hyperlink" Target="javascript:void(window.open('http://www.wano.org/OperatingExperience/OE_Database_2012/Pages/EventReportDetail.aspx?ids=37053','_blank'))" TargetMode="External"/><Relationship Id="rId195" Type="http://schemas.openxmlformats.org/officeDocument/2006/relationships/hyperlink" Target="javascript:void(window.open('http://www.wano.org/OperatingExperience/OE_Database_2012/Pages/EventReportDetail.aspx?ids=37016','_blank'))" TargetMode="External"/><Relationship Id="rId209" Type="http://schemas.openxmlformats.org/officeDocument/2006/relationships/hyperlink" Target="javascript:void(window.open('http://www.wano.org/OperatingExperience/OE_Database_2012/Pages/EventReportDetail.aspx?ids=37005','_blank'))" TargetMode="External"/><Relationship Id="rId190" Type="http://schemas.openxmlformats.org/officeDocument/2006/relationships/hyperlink" Target="javascript:void(window.open('http://www.wano.org/OperatingExperience/OE_Database_2012/Pages/EventReportDetail.aspx?ids=37068','_blank'))" TargetMode="External"/><Relationship Id="rId204" Type="http://schemas.openxmlformats.org/officeDocument/2006/relationships/hyperlink" Target="javascript:void(window.open('http://www.wano.org/OperatingExperience/OE_Database_2012/Pages/EventReportDetail.aspx?ids=37101','_blank'))" TargetMode="External"/><Relationship Id="rId220" Type="http://schemas.openxmlformats.org/officeDocument/2006/relationships/fontTable" Target="fontTable.xml"/><Relationship Id="rId15" Type="http://schemas.openxmlformats.org/officeDocument/2006/relationships/hyperlink" Target="javascript:void(window.open('http://www.wano.org/OperatingExperience/OE_Database_2012/Pages/EventReportDetail.aspx?ids=36949','_blank'))" TargetMode="External"/><Relationship Id="rId36" Type="http://schemas.openxmlformats.org/officeDocument/2006/relationships/hyperlink" Target="javascript:void(window.open('http://www.wano.org/OperatingExperience/OE_Database_2012/Pages/EventReportDetail.aspx?ids=36932','_blank'))" TargetMode="External"/><Relationship Id="rId57" Type="http://schemas.openxmlformats.org/officeDocument/2006/relationships/hyperlink" Target="javascript:void(window.open('http://www.wano.org/OperatingExperience/OE_Database_2012/Pages/EventReportDetail.aspx?ids=37052','_blank'))" TargetMode="External"/><Relationship Id="rId106" Type="http://schemas.openxmlformats.org/officeDocument/2006/relationships/hyperlink" Target="javascript:void(window.open('http://www.wano.org/OperatingExperience/OE_Database_2012/Pages/EventReportDetail.aspx?ids=36934','_blank'))" TargetMode="External"/><Relationship Id="rId127" Type="http://schemas.openxmlformats.org/officeDocument/2006/relationships/hyperlink" Target="javascript:void(window.open('http://www.wano.org/OperatingExperience/OE_Database_2012/Pages/EventReportDetail.aspx?ids=37078','_blank'))" TargetMode="External"/><Relationship Id="rId10" Type="http://schemas.openxmlformats.org/officeDocument/2006/relationships/hyperlink" Target="javascript:void(window.open('http://www.wano.org/OperatingExperience/OE_Database_2012/Pages/EventReportDetail.aspx?ids=37045','_blank'))" TargetMode="External"/><Relationship Id="rId31" Type="http://schemas.openxmlformats.org/officeDocument/2006/relationships/hyperlink" Target="javascript:void(window.open('http://www.wano.org/OperatingExperience/OE_Database_2012/Pages/EventReportDetail.aspx?ids=36982','_blank'))" TargetMode="External"/><Relationship Id="rId52" Type="http://schemas.openxmlformats.org/officeDocument/2006/relationships/hyperlink" Target="javascript:void(window.open('http://www.wano.org/OperatingExperience/OE_Database_2012/Pages/EventReportDetail.aspx?ids=37059','_blank'))" TargetMode="External"/><Relationship Id="rId73" Type="http://schemas.openxmlformats.org/officeDocument/2006/relationships/hyperlink" Target="javascript:void(window.open('http://www.wano.org/OperatingExperience/OE_Database_2012/Pages/EventReportDetail.aspx?ids=36966','_blank'))" TargetMode="External"/><Relationship Id="rId78" Type="http://schemas.openxmlformats.org/officeDocument/2006/relationships/hyperlink" Target="javascript:void(window.open('http://www.wano.org/OperatingExperience/OE_Database_2012/Pages/EventReportDetail.aspx?ids=36959','_blank'))" TargetMode="External"/><Relationship Id="rId94" Type="http://schemas.openxmlformats.org/officeDocument/2006/relationships/hyperlink" Target="javascript:void(window.open('http://www.wano.org/OperatingExperience/OE_Database_2012/Pages/EventReportDetail.aspx?ids=37074','_blank'))" TargetMode="External"/><Relationship Id="rId99" Type="http://schemas.openxmlformats.org/officeDocument/2006/relationships/hyperlink" Target="javascript:void(window.open('http://www.wano.org/OperatingExperience/OE_Database_2012/Pages/EventReportDetail.aspx?ids=37034','_blank'))" TargetMode="External"/><Relationship Id="rId101" Type="http://schemas.openxmlformats.org/officeDocument/2006/relationships/hyperlink" Target="javascript:void(window.open('http://www.wano.org/OperatingExperience/OE_Database_2012/Pages/EventReportDetail.aspx?ids=37001','_blank'))" TargetMode="External"/><Relationship Id="rId122" Type="http://schemas.openxmlformats.org/officeDocument/2006/relationships/hyperlink" Target="javascript:void(window.open('http://www.wano.org/OperatingExperience/OE_Database_2012/Pages/EventReportDetail.aspx?ids=37097','_blank'))" TargetMode="External"/><Relationship Id="rId143" Type="http://schemas.openxmlformats.org/officeDocument/2006/relationships/hyperlink" Target="javascript:void(window.open('http://www.wano.org/OperatingExperience/OE_Database_2012/Pages/EventReportDetail.aspx?ids=37007','_blank'))" TargetMode="External"/><Relationship Id="rId148" Type="http://schemas.openxmlformats.org/officeDocument/2006/relationships/hyperlink" Target="javascript:void(window.open('http://www.wano.org/OperatingExperience/OE_Database_2012/Pages/EventReportDetail.aspx?ids=36947','_blank'))" TargetMode="External"/><Relationship Id="rId164" Type="http://schemas.openxmlformats.org/officeDocument/2006/relationships/hyperlink" Target="javascript:void(window.open('http://www.wano.org/OperatingExperience/OE_Database_2012/Pages/EventReportDetail.aspx?ids=37030','_blank'))" TargetMode="External"/><Relationship Id="rId169" Type="http://schemas.openxmlformats.org/officeDocument/2006/relationships/hyperlink" Target="javascript:void(window.open('http://www.wano.org/OperatingExperience/OE_Database_2012/Pages/EventReportDetail.aspx?ids=36998','_blank'))" TargetMode="External"/><Relationship Id="rId185" Type="http://schemas.openxmlformats.org/officeDocument/2006/relationships/hyperlink" Target="javascript:void(window.open('http://www.wano.org/OperatingExperience/OE_Database_2012/Pages/EventReportDetail.aspx?ids=36918','_blank'))" TargetMode="External"/><Relationship Id="rId4" Type="http://schemas.openxmlformats.org/officeDocument/2006/relationships/webSettings" Target="webSettings.xml"/><Relationship Id="rId9" Type="http://schemas.openxmlformats.org/officeDocument/2006/relationships/hyperlink" Target="javascript:void(window.open('http://www.wano.org/OperatingExperience/OE_Database_2012/Pages/EventReportDetail.aspx?ids=37048','_blank'))" TargetMode="External"/><Relationship Id="rId180" Type="http://schemas.openxmlformats.org/officeDocument/2006/relationships/hyperlink" Target="javascript:void(window.open('http://www.wano.org/OperatingExperience/OE_Database_2012/Pages/EventReportDetail.aspx?ids=36988','_blank'))" TargetMode="External"/><Relationship Id="rId210" Type="http://schemas.openxmlformats.org/officeDocument/2006/relationships/hyperlink" Target="javascript:void(window.open('http://www.wano.org/OperatingExperience/OE_Database_2012/Pages/EventReportDetail.aspx?ids=37004','_blank'))" TargetMode="External"/><Relationship Id="rId215" Type="http://schemas.openxmlformats.org/officeDocument/2006/relationships/header" Target="header2.xml"/><Relationship Id="rId26" Type="http://schemas.openxmlformats.org/officeDocument/2006/relationships/hyperlink" Target="javascript:void(window.open('http://www.wano.org/OperatingExperience/OE_Database_2012/Pages/EventReportDetail.aspx?ids=37023','_blank'))" TargetMode="External"/><Relationship Id="rId47" Type="http://schemas.openxmlformats.org/officeDocument/2006/relationships/hyperlink" Target="javascript:void(window.open('http://www.wano.org/OperatingExperience/OE_Database_2012/Pages/EventReportDetail.aspx?ids=37083','_blank'))" TargetMode="External"/><Relationship Id="rId68" Type="http://schemas.openxmlformats.org/officeDocument/2006/relationships/hyperlink" Target="javascript:void(window.open('http://www.wano.org/OperatingExperience/OE_Database_2012/Pages/EventReportDetail.aspx?ids=36986','_blank'))" TargetMode="External"/><Relationship Id="rId89" Type="http://schemas.openxmlformats.org/officeDocument/2006/relationships/hyperlink" Target="javascript:void(window.open('http://www.wano.org/OperatingExperience/OE_Database_2012/Pages/EventReportDetail.aspx?ids=37099','_blank'))" TargetMode="External"/><Relationship Id="rId112" Type="http://schemas.openxmlformats.org/officeDocument/2006/relationships/hyperlink" Target="javascript:void(window.open('http://www.wano.org/OperatingExperience/OE_Database_2012/Pages/EventReportDetail.aspx?ids=37033','_blank'))" TargetMode="External"/><Relationship Id="rId133" Type="http://schemas.openxmlformats.org/officeDocument/2006/relationships/hyperlink" Target="javascript:void(window.open('http://www.wano.org/OperatingExperience/OE_Database_2012/Pages/EventReportDetail.aspx?ids=37037','_blank'))" TargetMode="External"/><Relationship Id="rId154" Type="http://schemas.openxmlformats.org/officeDocument/2006/relationships/hyperlink" Target="javascript:void(window.open('http://www.wano.org/OperatingExperience/OE_Database_2012/Pages/EventReportDetail.aspx?ids=36938','_blank'))" TargetMode="External"/><Relationship Id="rId175" Type="http://schemas.openxmlformats.org/officeDocument/2006/relationships/hyperlink" Target="javascript:void(window.open('http://www.wano.org/OperatingExperience/OE_Database_2012/Pages/EventReportDetail.aspx?ids=36925','_blank'))" TargetMode="External"/><Relationship Id="rId196" Type="http://schemas.openxmlformats.org/officeDocument/2006/relationships/hyperlink" Target="javascript:void(window.open('http://www.wano.org/OperatingExperience/OE_Database_2012/Pages/EventReportDetail.aspx?ids=36984','_blank'))" TargetMode="External"/><Relationship Id="rId200" Type="http://schemas.openxmlformats.org/officeDocument/2006/relationships/hyperlink" Target="javascript:void(window.open('http://www.wano.org/OperatingExperience/OE_Database_2012/Pages/EventReportDetail.aspx?ids=37111','_blank'))" TargetMode="External"/><Relationship Id="rId16" Type="http://schemas.openxmlformats.org/officeDocument/2006/relationships/hyperlink" Target="javascript:void(window.open('http://www.wano.org/OperatingExperience/OE_Database_2012/Pages/EventReportDetail.aspx?ids=37120','_blank'))" TargetMode="External"/><Relationship Id="rId221" Type="http://schemas.openxmlformats.org/officeDocument/2006/relationships/theme" Target="theme/theme1.xml"/><Relationship Id="rId37" Type="http://schemas.openxmlformats.org/officeDocument/2006/relationships/hyperlink" Target="javascript:void(window.open('http://www.wano.org/OperatingExperience/OE_Database_2012/Pages/EventReportDetail.aspx?ids=36928','_blank'))" TargetMode="External"/><Relationship Id="rId58" Type="http://schemas.openxmlformats.org/officeDocument/2006/relationships/hyperlink" Target="javascript:void(window.open('http://www.wano.org/OperatingExperience/OE_Database_2012/Pages/EventReportDetail.aspx?ids=37051','_blank'))" TargetMode="External"/><Relationship Id="rId79" Type="http://schemas.openxmlformats.org/officeDocument/2006/relationships/hyperlink" Target="javascript:void(window.open('http://www.wano.org/OperatingExperience/OE_Database_2012/Pages/EventReportDetail.aspx?ids=36958','_blank'))" TargetMode="External"/><Relationship Id="rId102" Type="http://schemas.openxmlformats.org/officeDocument/2006/relationships/hyperlink" Target="javascript:void(window.open('http://www.wano.org/OperatingExperience/OE_Database_2012/Pages/EventReportDetail.aspx?ids=37000','_blank'))" TargetMode="External"/><Relationship Id="rId123" Type="http://schemas.openxmlformats.org/officeDocument/2006/relationships/hyperlink" Target="javascript:void(window.open('http://www.wano.org/OperatingExperience/OE_Database_2012/Pages/EventReportDetail.aspx?ids=37096','_blank'))" TargetMode="External"/><Relationship Id="rId144" Type="http://schemas.openxmlformats.org/officeDocument/2006/relationships/hyperlink" Target="javascript:void(window.open('http://www.wano.org/OperatingExperience/OE_Database_2012/Pages/EventReportDetail.aspx?ids=37006','_blank'))" TargetMode="External"/><Relationship Id="rId90" Type="http://schemas.openxmlformats.org/officeDocument/2006/relationships/hyperlink" Target="javascript:void(window.open('http://www.wano.org/OperatingExperience/OE_Database_2012/Pages/EventReportDetail.aspx?ids=37098','_blank'))" TargetMode="External"/><Relationship Id="rId165" Type="http://schemas.openxmlformats.org/officeDocument/2006/relationships/hyperlink" Target="javascript:void(window.open('http://www.wano.org/OperatingExperience/OE_Database_2012/Pages/EventReportDetail.aspx?ids=37022','_blank'))" TargetMode="External"/><Relationship Id="rId186" Type="http://schemas.openxmlformats.org/officeDocument/2006/relationships/hyperlink" Target="javascript:void(window.open('http://www.wano.org/OperatingExperience/OE_Database_2012/Pages/EventReportDetail.aspx?ids=36916','_blank'))" TargetMode="External"/><Relationship Id="rId211" Type="http://schemas.openxmlformats.org/officeDocument/2006/relationships/hyperlink" Target="javascript:void(window.open('http://www.wano.org/OperatingExperience/OE_Database_2012/Pages/EventReportDetail.aspx?ids=36953','_blank'))" TargetMode="External"/><Relationship Id="rId27" Type="http://schemas.openxmlformats.org/officeDocument/2006/relationships/hyperlink" Target="javascript:void(window.open('http://www.wano.org/OperatingExperience/OE_Database_2012/Pages/EventReportDetail.aspx?ids=37021','_blank'))" TargetMode="External"/><Relationship Id="rId48" Type="http://schemas.openxmlformats.org/officeDocument/2006/relationships/hyperlink" Target="javascript:void(window.open('http://www.wano.org/OperatingExperience/OE_Database_2012/Pages/EventReportDetail.aspx?ids=37082','_blank'))" TargetMode="External"/><Relationship Id="rId69" Type="http://schemas.openxmlformats.org/officeDocument/2006/relationships/hyperlink" Target="javascript:void(window.open('http://www.wano.org/OperatingExperience/OE_Database_2012/Pages/EventReportDetail.aspx?ids=36985','_blank'))" TargetMode="External"/><Relationship Id="rId113" Type="http://schemas.openxmlformats.org/officeDocument/2006/relationships/hyperlink" Target="javascript:void(window.open('http://www.wano.org/OperatingExperience/OE_Database_2012/Pages/EventReportDetail.aspx?ids=37015','_blank'))" TargetMode="External"/><Relationship Id="rId134" Type="http://schemas.openxmlformats.org/officeDocument/2006/relationships/hyperlink" Target="javascript:void(window.open('http://www.wano.org/OperatingExperience/OE_Database_2012/Pages/EventReportDetail.aspx?ids=37036','_blank'))" TargetMode="External"/><Relationship Id="rId80" Type="http://schemas.openxmlformats.org/officeDocument/2006/relationships/hyperlink" Target="javascript:void(window.open('http://www.wano.org/OperatingExperience/OE_Database_2012/Pages/EventReportDetail.aspx?ids=36956','_blank'))" TargetMode="External"/><Relationship Id="rId155" Type="http://schemas.openxmlformats.org/officeDocument/2006/relationships/hyperlink" Target="javascript:void(window.open('http://www.wano.org/OperatingExperience/OE_Database_2012/Pages/EventReportDetail.aspx?ids=36937','_blank'))" TargetMode="External"/><Relationship Id="rId176" Type="http://schemas.openxmlformats.org/officeDocument/2006/relationships/hyperlink" Target="javascript:void(window.open('http://www.wano.org/OperatingExperience/OE_Database_2012/Pages/EventReportDetail.aspx?ids=37080','_blank'))" TargetMode="External"/><Relationship Id="rId197" Type="http://schemas.openxmlformats.org/officeDocument/2006/relationships/hyperlink" Target="javascript:void(window.open('http://www.wano.org/OperatingExperience/OE_Database_2012/Pages/EventReportDetail.aspx?ids=36980','_blank'))" TargetMode="External"/><Relationship Id="rId201" Type="http://schemas.openxmlformats.org/officeDocument/2006/relationships/hyperlink" Target="javascript:void(window.open('http://www.wano.org/OperatingExperience/OE_Database_2012/Pages/EventReportDetail.aspx?ids=37109','_blank'))" TargetMode="External"/><Relationship Id="rId17" Type="http://schemas.openxmlformats.org/officeDocument/2006/relationships/hyperlink" Target="javascript:void(window.open('http://www.wano.org/OperatingExperience/OE_Database_2012/Pages/EventReportDetail.aspx?ids=37119','_blank'))" TargetMode="External"/><Relationship Id="rId38" Type="http://schemas.openxmlformats.org/officeDocument/2006/relationships/hyperlink" Target="javascript:void(window.open('http://www.wano.org/OperatingExperience/OE_Database_2012/Pages/EventReportDetail.aspx?ids=36927','_blank'))" TargetMode="External"/><Relationship Id="rId59" Type="http://schemas.openxmlformats.org/officeDocument/2006/relationships/hyperlink" Target="javascript:void(window.open('http://www.wano.org/OperatingExperience/OE_Database_2012/Pages/EventReportDetail.aspx?ids=37049','_blank'))" TargetMode="External"/><Relationship Id="rId103" Type="http://schemas.openxmlformats.org/officeDocument/2006/relationships/hyperlink" Target="javascript:void(window.open('http://www.wano.org/OperatingExperience/OE_Database_2012/Pages/EventReportDetail.aspx?ids=36983','_blank'))" TargetMode="External"/><Relationship Id="rId124" Type="http://schemas.openxmlformats.org/officeDocument/2006/relationships/hyperlink" Target="javascript:void(window.open('http://www.wano.org/OperatingExperience/OE_Database_2012/Pages/EventReportDetail.aspx?ids=37095','_blank'))" TargetMode="External"/><Relationship Id="rId70" Type="http://schemas.openxmlformats.org/officeDocument/2006/relationships/hyperlink" Target="javascript:void(window.open('http://www.wano.org/OperatingExperience/OE_Database_2012/Pages/EventReportDetail.aspx?ids=36969','_blank'))" TargetMode="External"/><Relationship Id="rId91" Type="http://schemas.openxmlformats.org/officeDocument/2006/relationships/hyperlink" Target="javascript:void(window.open('http://www.wano.org/OperatingExperience/OE_Database_2012/Pages/EventReportDetail.aspx?ids=37092','_blank'))" TargetMode="External"/><Relationship Id="rId145" Type="http://schemas.openxmlformats.org/officeDocument/2006/relationships/hyperlink" Target="javascript:void(window.open('http://www.wano.org/OperatingExperience/OE_Database_2012/Pages/EventReportDetail.aspx?ids=37003','_blank'))" TargetMode="External"/><Relationship Id="rId166" Type="http://schemas.openxmlformats.org/officeDocument/2006/relationships/hyperlink" Target="javascript:void(window.open('http://www.wano.org/OperatingExperience/OE_Database_2012/Pages/EventReportDetail.aspx?ids=37020','_blank'))" TargetMode="External"/><Relationship Id="rId187" Type="http://schemas.openxmlformats.org/officeDocument/2006/relationships/hyperlink" Target="javascript:void(window.open('http://www.wano.org/OperatingExperience/OE_Database_2012/Pages/EventReportDetail.aspx?ids=36944','_blank'))" TargetMode="External"/><Relationship Id="rId1" Type="http://schemas.openxmlformats.org/officeDocument/2006/relationships/numbering" Target="numbering.xml"/><Relationship Id="rId212" Type="http://schemas.openxmlformats.org/officeDocument/2006/relationships/hyperlink" Target="javascript:void(window.open('http://www.wano.org/OperatingExperience/OE_Database_2012/Pages/EventReportDetail.aspx?ids=36930','_blank'))" TargetMode="External"/><Relationship Id="rId28" Type="http://schemas.openxmlformats.org/officeDocument/2006/relationships/hyperlink" Target="javascript:void(window.open('http://www.wano.org/OperatingExperience/OE_Database_2012/Pages/EventReportDetail.aspx?ids=36999','_blank'))" TargetMode="External"/><Relationship Id="rId49" Type="http://schemas.openxmlformats.org/officeDocument/2006/relationships/hyperlink" Target="javascript:void(window.open('http://www.wano.org/OperatingExperience/OE_Database_2012/Pages/EventReportDetail.aspx?ids=37081','_blank'))" TargetMode="External"/><Relationship Id="rId114" Type="http://schemas.openxmlformats.org/officeDocument/2006/relationships/hyperlink" Target="javascript:void(window.open('http://www.wano.org/OperatingExperience/OE_Database_2012/Pages/EventReportDetail.aspx?ids=37002','_blank'))" TargetMode="External"/><Relationship Id="rId60" Type="http://schemas.openxmlformats.org/officeDocument/2006/relationships/hyperlink" Target="javascript:void(window.open('http://www.wano.org/OperatingExperience/OE_Database_2012/Pages/EventReportDetail.aspx?ids=37047','_blank'))" TargetMode="External"/><Relationship Id="rId81" Type="http://schemas.openxmlformats.org/officeDocument/2006/relationships/hyperlink" Target="javascript:void(window.open('http://www.wano.org/OperatingExperience/OE_Database_2012/Pages/EventReportDetail.aspx?ids=36954','_blank'))" TargetMode="External"/><Relationship Id="rId135" Type="http://schemas.openxmlformats.org/officeDocument/2006/relationships/hyperlink" Target="javascript:void(window.open('http://www.wano.org/OperatingExperience/OE_Database_2012/Pages/EventReportDetail.aspx?ids=37026','_blank'))" TargetMode="External"/><Relationship Id="rId156" Type="http://schemas.openxmlformats.org/officeDocument/2006/relationships/hyperlink" Target="javascript:void(window.open('http://www.wano.org/OperatingExperience/OE_Database_2012/Pages/EventReportDetail.aspx?ids=37121','_blank'))" TargetMode="External"/><Relationship Id="rId177" Type="http://schemas.openxmlformats.org/officeDocument/2006/relationships/hyperlink" Target="javascript:void(window.open('http://www.wano.org/OperatingExperience/OE_Database_2012/Pages/EventReportDetail.aspx?ids=37060','_blank'))" TargetMode="External"/><Relationship Id="rId198" Type="http://schemas.openxmlformats.org/officeDocument/2006/relationships/hyperlink" Target="javascript:void(window.open('http://www.wano.org/OperatingExperience/OE_Database_2012/Pages/EventReportDetail.aspx?ids=36920','_blank'))" TargetMode="External"/><Relationship Id="rId202" Type="http://schemas.openxmlformats.org/officeDocument/2006/relationships/hyperlink" Target="javascript:void(window.open('http://www.wano.org/OperatingExperience/OE_Database_2012/Pages/EventReportDetail.aspx?ids=37108','_blank'))" TargetMode="External"/><Relationship Id="rId18" Type="http://schemas.openxmlformats.org/officeDocument/2006/relationships/hyperlink" Target="javascript:void(window.open('http://www.wano.org/OperatingExperience/OE_Database_2012/Pages/EventReportDetail.aspx?ids=37116','_blank'))" TargetMode="External"/><Relationship Id="rId39" Type="http://schemas.openxmlformats.org/officeDocument/2006/relationships/hyperlink" Target="javascript:void(window.open('http://www.wano.org/OperatingExperience/OE_Database_2012/Pages/EventReportDetail.aspx?ids=36926','_blank'))" TargetMode="External"/><Relationship Id="rId50" Type="http://schemas.openxmlformats.org/officeDocument/2006/relationships/hyperlink" Target="javascript:void(window.open('http://www.wano.org/OperatingExperience/OE_Database_2012/Pages/EventReportDetail.aspx?ids=37079','_blank'))" TargetMode="External"/><Relationship Id="rId104" Type="http://schemas.openxmlformats.org/officeDocument/2006/relationships/hyperlink" Target="javascript:void(window.open('http://www.wano.org/OperatingExperience/OE_Database_2012/Pages/EventReportDetail.aspx?ids=36981','_blank'))" TargetMode="External"/><Relationship Id="rId125" Type="http://schemas.openxmlformats.org/officeDocument/2006/relationships/hyperlink" Target="javascript:void(window.open('http://www.wano.org/OperatingExperience/OE_Database_2012/Pages/EventReportDetail.aspx?ids=37093','_blank'))" TargetMode="External"/><Relationship Id="rId146" Type="http://schemas.openxmlformats.org/officeDocument/2006/relationships/hyperlink" Target="javascript:void(window.open('http://www.wano.org/OperatingExperience/OE_Database_2012/Pages/EventReportDetail.aspx?ids=36952','_blank'))" TargetMode="External"/><Relationship Id="rId167" Type="http://schemas.openxmlformats.org/officeDocument/2006/relationships/hyperlink" Target="javascript:void(window.open('http://www.wano.org/OperatingExperience/OE_Database_2012/Pages/EventReportDetail.aspx?ids=37019','_blank'))" TargetMode="External"/><Relationship Id="rId188" Type="http://schemas.openxmlformats.org/officeDocument/2006/relationships/hyperlink" Target="javascript:void(window.open('http://www.wano.org/OperatingExperience/OE_Database_2012/Pages/EventReportDetail.aspx?ids=37106','_blank'))" TargetMode="External"/><Relationship Id="rId71" Type="http://schemas.openxmlformats.org/officeDocument/2006/relationships/hyperlink" Target="javascript:void(window.open('http://www.wano.org/OperatingExperience/OE_Database_2012/Pages/EventReportDetail.aspx?ids=36968','_blank'))" TargetMode="External"/><Relationship Id="rId92" Type="http://schemas.openxmlformats.org/officeDocument/2006/relationships/hyperlink" Target="javascript:void(window.open('http://www.wano.org/OperatingExperience/OE_Database_2012/Pages/EventReportDetail.aspx?ids=37089','_blank'))" TargetMode="External"/><Relationship Id="rId213" Type="http://schemas.openxmlformats.org/officeDocument/2006/relationships/hyperlink" Target="javascript:void(window.open('http://www.wano.org/OperatingExperience/OE_Database_2012/Pages/EventReportDetail.aspx?ids=36929','_blank'))" TargetMode="External"/><Relationship Id="rId2" Type="http://schemas.openxmlformats.org/officeDocument/2006/relationships/styles" Target="styles.xml"/><Relationship Id="rId29" Type="http://schemas.openxmlformats.org/officeDocument/2006/relationships/hyperlink" Target="javascript:void(window.open('http://www.wano.org/OperatingExperience/OE_Database_2012/Pages/EventReportDetail.aspx?ids=36996','_blank'))" TargetMode="External"/><Relationship Id="rId40" Type="http://schemas.openxmlformats.org/officeDocument/2006/relationships/hyperlink" Target="javascript:void(window.open('http://www.wano.org/OperatingExperience/OE_Database_2012/Pages/EventReportDetail.aspx?ids=36924','_blank'))" TargetMode="External"/><Relationship Id="rId115" Type="http://schemas.openxmlformats.org/officeDocument/2006/relationships/hyperlink" Target="javascript:void(window.open('http://www.wano.org/OperatingExperience/OE_Database_2012/Pages/EventReportDetail.aspx?ids=37073','_blank'))" TargetMode="External"/><Relationship Id="rId136" Type="http://schemas.openxmlformats.org/officeDocument/2006/relationships/hyperlink" Target="javascript:void(window.open('http://www.wano.org/OperatingExperience/OE_Database_2012/Pages/EventReportDetail.aspx?ids=37014','_blank'))" TargetMode="External"/><Relationship Id="rId157" Type="http://schemas.openxmlformats.org/officeDocument/2006/relationships/hyperlink" Target="javascript:void(window.open('http://www.wano.org/OperatingExperience/OE_Database_2012/Pages/EventReportDetail.aspx?ids=37118','_blank'))" TargetMode="External"/><Relationship Id="rId178" Type="http://schemas.openxmlformats.org/officeDocument/2006/relationships/hyperlink" Target="javascript:void(window.open('http://www.wano.org/OperatingExperience/OE_Database_2012/Pages/EventReportDetail.aspx?ids=37055','_blank'))" TargetMode="External"/><Relationship Id="rId61" Type="http://schemas.openxmlformats.org/officeDocument/2006/relationships/hyperlink" Target="javascript:void(window.open('http://www.wano.org/OperatingExperience/OE_Database_2012/Pages/EventReportDetail.aspx?ids=37046','_blank'))" TargetMode="External"/><Relationship Id="rId82" Type="http://schemas.openxmlformats.org/officeDocument/2006/relationships/hyperlink" Target="javascript:void(window.open('http://www.wano.org/OperatingExperience/OE_Database_2012/Pages/EventReportDetail.aspx?ids=36950','_blank'))" TargetMode="External"/><Relationship Id="rId199" Type="http://schemas.openxmlformats.org/officeDocument/2006/relationships/hyperlink" Target="javascript:void(window.open('http://www.wano.org/OperatingExperience/OE_Database_2012/Pages/EventReportDetail.aspx?ids=37112','_blank'))" TargetMode="External"/><Relationship Id="rId203" Type="http://schemas.openxmlformats.org/officeDocument/2006/relationships/hyperlink" Target="javascript:void(window.open('http://www.wano.org/OperatingExperience/OE_Database_2012/Pages/EventReportDetail.aspx?ids=37102','_blank'))" TargetMode="External"/><Relationship Id="rId19" Type="http://schemas.openxmlformats.org/officeDocument/2006/relationships/hyperlink" Target="javascript:void(window.open('http://www.wano.org/OperatingExperience/OE_Database_2012/Pages/EventReportDetail.aspx?ids=37115','_blank'))" TargetMode="External"/><Relationship Id="rId30" Type="http://schemas.openxmlformats.org/officeDocument/2006/relationships/hyperlink" Target="javascript:void(window.open('http://www.wano.org/OperatingExperience/OE_Database_2012/Pages/EventReportDetail.aspx?ids=36995','_blank'))" TargetMode="External"/><Relationship Id="rId105" Type="http://schemas.openxmlformats.org/officeDocument/2006/relationships/hyperlink" Target="javascript:void(window.open('http://www.wano.org/OperatingExperience/OE_Database_2012/Pages/EventReportDetail.aspx?ids=36935','_blank'))" TargetMode="External"/><Relationship Id="rId126" Type="http://schemas.openxmlformats.org/officeDocument/2006/relationships/hyperlink" Target="javascript:void(window.open('http://www.wano.org/OperatingExperience/OE_Database_2012/Pages/EventReportDetail.aspx?ids=37090','_blank'))" TargetMode="External"/><Relationship Id="rId147" Type="http://schemas.openxmlformats.org/officeDocument/2006/relationships/hyperlink" Target="javascript:void(window.open('http://www.wano.org/OperatingExperience/OE_Database_2012/Pages/EventReportDetail.aspx?ids=36951','_blank'))" TargetMode="External"/><Relationship Id="rId168" Type="http://schemas.openxmlformats.org/officeDocument/2006/relationships/hyperlink" Target="javascript:void(window.open('http://www.wano.org/OperatingExperience/OE_Database_2012/Pages/EventReportDetail.aspx?ids=37018','_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28588</Words>
  <Characters>162958</Characters>
  <Application>Microsoft Office Word</Application>
  <DocSecurity>0</DocSecurity>
  <Lines>1357</Lines>
  <Paragraphs>382</Paragraphs>
  <ScaleCrop>false</ScaleCrop>
  <Company>Microsoft</Company>
  <LinksUpToDate>false</LinksUpToDate>
  <CharactersWithSpaces>191164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Summary (Monthly by Significance)</dc:title>
  <dc:creator/>
  <dc:description/>
  <cp:lastModifiedBy>Жук Юрий Константинович (Yury Zhuk)</cp:lastModifiedBy>
  <cp:revision>2</cp:revision>
  <dcterms:created xsi:type="dcterms:W3CDTF">2020-03-13T08:47:00Z</dcterms:created>
  <dcterms:modified xsi:type="dcterms:W3CDTF">2020-03-13T08:47:00Z</dcterms:modified>
</cp:coreProperties>
</file>